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F5888" w14:textId="1C9B192A" w:rsidR="00813F89" w:rsidRPr="007A07EF" w:rsidRDefault="00813F89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  <w:r w:rsidRPr="007A07EF">
        <w:rPr>
          <w:rFonts w:cstheme="minorHAnsi"/>
          <w:b/>
          <w:szCs w:val="24"/>
        </w:rPr>
        <w:t>ANEXO I – DETALHAMENTO DO OBJETO E FINANCIAMENTO</w:t>
      </w:r>
    </w:p>
    <w:p w14:paraId="56D40BE8" w14:textId="0BAD127A" w:rsidR="00813F89" w:rsidRDefault="00813F89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  <w:r w:rsidRPr="007A07EF">
        <w:rPr>
          <w:rFonts w:cstheme="minorHAnsi"/>
          <w:b/>
          <w:szCs w:val="24"/>
        </w:rPr>
        <w:t>EDITAL DE FOMENTO DA LEI ALDIR BLANC</w:t>
      </w:r>
    </w:p>
    <w:p w14:paraId="34A63FD5" w14:textId="77777777" w:rsidR="00AB2188" w:rsidRDefault="00AB2188" w:rsidP="00813F89">
      <w:pPr>
        <w:spacing w:before="120" w:after="120" w:line="240" w:lineRule="auto"/>
        <w:jc w:val="center"/>
        <w:rPr>
          <w:rFonts w:cstheme="minorHAnsi"/>
          <w:b/>
          <w:sz w:val="30"/>
          <w:szCs w:val="30"/>
          <w:highlight w:val="yellow"/>
        </w:rPr>
      </w:pPr>
    </w:p>
    <w:p w14:paraId="7CE023BD" w14:textId="68EB9988" w:rsidR="00813F89" w:rsidRPr="007A07EF" w:rsidRDefault="00813F89" w:rsidP="007A07EF">
      <w:pPr>
        <w:spacing w:after="0" w:line="360" w:lineRule="auto"/>
        <w:ind w:right="119"/>
        <w:jc w:val="both"/>
        <w:rPr>
          <w:rFonts w:eastAsia="Times New Roman" w:cstheme="minorHAnsi"/>
          <w:color w:val="000000"/>
          <w:szCs w:val="24"/>
        </w:rPr>
      </w:pPr>
      <w:r w:rsidRPr="007A07EF">
        <w:rPr>
          <w:rFonts w:eastAsia="Times New Roman" w:cstheme="minorHAnsi"/>
          <w:b/>
          <w:bCs/>
          <w:color w:val="000000"/>
          <w:szCs w:val="24"/>
        </w:rPr>
        <w:t>1. RECURSOS DO EDITAL</w:t>
      </w:r>
    </w:p>
    <w:p w14:paraId="66D56665" w14:textId="119D85D4" w:rsidR="008F0628" w:rsidRDefault="00813F89" w:rsidP="005A6156">
      <w:pPr>
        <w:spacing w:after="0" w:line="360" w:lineRule="auto"/>
        <w:ind w:right="119"/>
        <w:jc w:val="both"/>
        <w:rPr>
          <w:rFonts w:cstheme="minorHAnsi"/>
          <w:szCs w:val="24"/>
        </w:rPr>
      </w:pPr>
      <w:r w:rsidRPr="00CF11B4">
        <w:rPr>
          <w:rFonts w:eastAsia="Times New Roman" w:cstheme="minorHAnsi"/>
          <w:color w:val="000000"/>
          <w:szCs w:val="24"/>
        </w:rPr>
        <w:t>O presen</w:t>
      </w:r>
      <w:r w:rsidR="0091243B" w:rsidRPr="00CF11B4">
        <w:rPr>
          <w:rFonts w:eastAsia="Times New Roman" w:cstheme="minorHAnsi"/>
          <w:color w:val="000000"/>
          <w:szCs w:val="24"/>
        </w:rPr>
        <w:t xml:space="preserve">te edital possui </w:t>
      </w:r>
      <w:r w:rsidR="0091243B" w:rsidRPr="006C607F">
        <w:rPr>
          <w:rFonts w:eastAsia="Times New Roman" w:cstheme="minorHAnsi"/>
          <w:color w:val="000000"/>
          <w:szCs w:val="24"/>
        </w:rPr>
        <w:t>valor total de</w:t>
      </w:r>
      <w:r w:rsidR="0091243B" w:rsidRPr="006C607F">
        <w:rPr>
          <w:rFonts w:cstheme="minorHAnsi"/>
          <w:szCs w:val="24"/>
        </w:rPr>
        <w:t> </w:t>
      </w:r>
      <w:r w:rsidR="00A077F7" w:rsidRPr="006C607F">
        <w:rPr>
          <w:rFonts w:cstheme="minorHAnsi"/>
          <w:szCs w:val="24"/>
        </w:rPr>
        <w:t xml:space="preserve">R$ </w:t>
      </w:r>
      <w:r w:rsidR="00C1251B">
        <w:rPr>
          <w:rFonts w:cstheme="minorHAnsi"/>
          <w:szCs w:val="24"/>
        </w:rPr>
        <w:t>72.000,00 (setenta e dois mil reais)</w:t>
      </w:r>
      <w:r w:rsidR="0091243B" w:rsidRPr="006C607F">
        <w:rPr>
          <w:rFonts w:cstheme="minorHAnsi"/>
          <w:szCs w:val="24"/>
        </w:rPr>
        <w:t>.</w:t>
      </w:r>
      <w:r w:rsidR="002C0CE5" w:rsidRPr="007A07EF">
        <w:rPr>
          <w:rFonts w:cstheme="minorHAnsi"/>
          <w:szCs w:val="24"/>
        </w:rPr>
        <w:t xml:space="preserve"> Conforme edital, havendo disponibilidade orçamentária, esse valor poderá ser alterado, e ainda, os valores poderão ser remanejados entre as categorias listadas abaixo, também previsto no edital.</w:t>
      </w:r>
      <w:r w:rsidR="00773B4D">
        <w:rPr>
          <w:rFonts w:cstheme="minorHAnsi"/>
          <w:szCs w:val="24"/>
        </w:rPr>
        <w:t xml:space="preserve"> </w:t>
      </w:r>
      <w:r w:rsidRPr="007A07EF">
        <w:rPr>
          <w:rFonts w:cstheme="minorHAnsi"/>
          <w:szCs w:val="24"/>
        </w:rPr>
        <w:t xml:space="preserve">A destinação dos recursos foi aprovada por meio da consulta pública realizada e publicada no diário oficial, bem como o PAAR (Plano Anual de Aplicação dos Recursos), do município, que consta na plataforma </w:t>
      </w:r>
      <w:proofErr w:type="spellStart"/>
      <w:r w:rsidRPr="007A07EF">
        <w:rPr>
          <w:rFonts w:cstheme="minorHAnsi"/>
          <w:szCs w:val="24"/>
        </w:rPr>
        <w:t>Transferegov</w:t>
      </w:r>
      <w:proofErr w:type="spellEnd"/>
      <w:r w:rsidRPr="007A07EF">
        <w:rPr>
          <w:rFonts w:cstheme="minorHAnsi"/>
          <w:szCs w:val="24"/>
        </w:rPr>
        <w:t>, do Governo Federal.</w:t>
      </w:r>
      <w:r w:rsidR="005A6156">
        <w:rPr>
          <w:rFonts w:cstheme="minorHAnsi"/>
          <w:szCs w:val="24"/>
        </w:rPr>
        <w:t xml:space="preserve"> </w:t>
      </w:r>
      <w:r w:rsidR="00CF11B4">
        <w:rPr>
          <w:rFonts w:cstheme="minorHAnsi"/>
          <w:szCs w:val="24"/>
        </w:rPr>
        <w:t>O</w:t>
      </w:r>
      <w:r w:rsidRPr="007A07EF">
        <w:rPr>
          <w:rFonts w:cstheme="minorHAnsi"/>
          <w:szCs w:val="24"/>
        </w:rPr>
        <w:t xml:space="preserve"> valor citado será distribuído entre as categorias abaixo. Dentro dessa distribuição, estão incluídos </w:t>
      </w:r>
      <w:r w:rsidR="00AC54A6">
        <w:rPr>
          <w:rFonts w:cstheme="minorHAnsi"/>
          <w:szCs w:val="24"/>
        </w:rPr>
        <w:t>os</w:t>
      </w:r>
      <w:r w:rsidRPr="007A07EF">
        <w:rPr>
          <w:rFonts w:cstheme="minorHAnsi"/>
          <w:szCs w:val="24"/>
        </w:rPr>
        <w:t xml:space="preserve"> 20% para descentralização da cultura:</w:t>
      </w:r>
    </w:p>
    <w:p w14:paraId="03FB6221" w14:textId="5AC0F689" w:rsidR="008F0628" w:rsidRDefault="008F0628" w:rsidP="00813F89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</w:p>
    <w:p w14:paraId="4782CDE7" w14:textId="62064C69" w:rsidR="00BD46D1" w:rsidRPr="00BD46D1" w:rsidRDefault="00BD46D1" w:rsidP="00BD46D1">
      <w:pPr>
        <w:spacing w:before="120" w:after="120" w:line="360" w:lineRule="auto"/>
        <w:ind w:right="120"/>
        <w:jc w:val="both"/>
        <w:rPr>
          <w:rFonts w:cstheme="minorHAnsi"/>
          <w:b/>
          <w:szCs w:val="24"/>
        </w:rPr>
      </w:pPr>
      <w:r w:rsidRPr="00BD46D1">
        <w:rPr>
          <w:rFonts w:cstheme="minorHAnsi"/>
          <w:b/>
          <w:szCs w:val="24"/>
        </w:rPr>
        <w:t>Categoria A: Fomento para projetos realizados na zona rural/periferia do município / R$ 15.000,00 (quinze mil reais)</w:t>
      </w:r>
    </w:p>
    <w:p w14:paraId="020AF015" w14:textId="18F10820" w:rsidR="00BD46D1" w:rsidRDefault="00BD46D1" w:rsidP="00BD46D1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•</w:t>
      </w:r>
      <w:r w:rsidRPr="00BD46D1">
        <w:rPr>
          <w:rFonts w:cstheme="minorHAnsi"/>
          <w:szCs w:val="24"/>
        </w:rPr>
        <w:t>Serão</w:t>
      </w:r>
      <w:proofErr w:type="gramEnd"/>
      <w:r w:rsidRPr="00BD46D1">
        <w:rPr>
          <w:rFonts w:cstheme="minorHAnsi"/>
          <w:szCs w:val="24"/>
        </w:rPr>
        <w:t xml:space="preserve"> contemplados 02 (dois) projetos no valor de R$ </w:t>
      </w:r>
      <w:r w:rsidR="00C1251B" w:rsidRPr="00C1251B">
        <w:rPr>
          <w:rFonts w:cstheme="minorHAnsi"/>
          <w:szCs w:val="24"/>
        </w:rPr>
        <w:t>10</w:t>
      </w:r>
      <w:r w:rsidR="00C1251B">
        <w:rPr>
          <w:rFonts w:cstheme="minorHAnsi"/>
          <w:szCs w:val="24"/>
        </w:rPr>
        <w:t>.634,66 (dez mil, seiscentos e trinta e quatro reais e sessenta e seis centavos)</w:t>
      </w:r>
      <w:bookmarkStart w:id="0" w:name="_GoBack"/>
      <w:bookmarkEnd w:id="0"/>
      <w:r w:rsidRPr="00BD46D1">
        <w:rPr>
          <w:rFonts w:cstheme="minorHAnsi"/>
          <w:szCs w:val="24"/>
        </w:rPr>
        <w:t xml:space="preserve"> cada;</w:t>
      </w:r>
    </w:p>
    <w:p w14:paraId="51FE3F4C" w14:textId="77777777" w:rsidR="005A6156" w:rsidRDefault="005A6156" w:rsidP="00BD46D1">
      <w:pPr>
        <w:spacing w:before="120" w:after="120" w:line="360" w:lineRule="auto"/>
        <w:ind w:right="120"/>
        <w:jc w:val="both"/>
        <w:rPr>
          <w:rFonts w:cstheme="minorHAnsi"/>
          <w:b/>
          <w:szCs w:val="24"/>
        </w:rPr>
      </w:pPr>
    </w:p>
    <w:p w14:paraId="7B853474" w14:textId="79AF37D7" w:rsidR="00BD46D1" w:rsidRPr="00BD46D1" w:rsidRDefault="00BD46D1" w:rsidP="00BD46D1">
      <w:pPr>
        <w:spacing w:before="120" w:after="120" w:line="360" w:lineRule="auto"/>
        <w:ind w:right="120"/>
        <w:jc w:val="both"/>
        <w:rPr>
          <w:rFonts w:cstheme="minorHAnsi"/>
          <w:b/>
          <w:szCs w:val="24"/>
        </w:rPr>
      </w:pPr>
      <w:r w:rsidRPr="00BD46D1">
        <w:rPr>
          <w:rFonts w:cstheme="minorHAnsi"/>
          <w:b/>
          <w:szCs w:val="24"/>
        </w:rPr>
        <w:t>Categoria B: Fomento para projetos realizados no município / R$ 50.730,67 (cinquenta mil, setecentos e trinta reais e sessenta e sete centavos)</w:t>
      </w:r>
    </w:p>
    <w:p w14:paraId="4BD6DDF2" w14:textId="17AAEB20" w:rsidR="00BD46D1" w:rsidRDefault="00BD46D1" w:rsidP="00BD46D1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•</w:t>
      </w:r>
      <w:r w:rsidRPr="00BD46D1">
        <w:rPr>
          <w:rFonts w:cstheme="minorHAnsi"/>
          <w:szCs w:val="24"/>
        </w:rPr>
        <w:t>Serão contemplados</w:t>
      </w:r>
      <w:r>
        <w:rPr>
          <w:rFonts w:cstheme="minorHAnsi"/>
          <w:szCs w:val="24"/>
        </w:rPr>
        <w:t xml:space="preserve"> artistas das mais di</w:t>
      </w:r>
      <w:r w:rsidRPr="00BD46D1">
        <w:rPr>
          <w:rFonts w:cstheme="minorHAnsi"/>
          <w:szCs w:val="24"/>
        </w:rPr>
        <w:t>versas</w:t>
      </w:r>
      <w:r>
        <w:rPr>
          <w:rFonts w:cstheme="minorHAnsi"/>
          <w:szCs w:val="24"/>
        </w:rPr>
        <w:t xml:space="preserve"> </w:t>
      </w:r>
      <w:r w:rsidRPr="00BD46D1">
        <w:rPr>
          <w:rFonts w:cstheme="minorHAnsi"/>
          <w:szCs w:val="24"/>
        </w:rPr>
        <w:t>manifestações, contendo ações como: shows, oficinas, produções audiovisuais, intervenções artísticas,</w:t>
      </w:r>
      <w:r>
        <w:rPr>
          <w:rFonts w:cstheme="minorHAnsi"/>
          <w:szCs w:val="24"/>
        </w:rPr>
        <w:t xml:space="preserve"> </w:t>
      </w:r>
      <w:r w:rsidRPr="00BD46D1">
        <w:rPr>
          <w:rFonts w:cstheme="minorHAnsi"/>
          <w:szCs w:val="24"/>
        </w:rPr>
        <w:t>performances, saraus, grupos da cultura popular, festas populares, dentre outras manifestações. Serão</w:t>
      </w:r>
      <w:r>
        <w:rPr>
          <w:rFonts w:cstheme="minorHAnsi"/>
          <w:szCs w:val="24"/>
        </w:rPr>
        <w:t xml:space="preserve"> </w:t>
      </w:r>
      <w:r w:rsidRPr="00BD46D1">
        <w:rPr>
          <w:rFonts w:cstheme="minorHAnsi"/>
          <w:szCs w:val="24"/>
        </w:rPr>
        <w:t>contemplados projetos entre R$ 2.000,00 a R$ 10.000,00.</w:t>
      </w:r>
    </w:p>
    <w:p w14:paraId="21423748" w14:textId="77777777" w:rsidR="005A6156" w:rsidRDefault="005A6156" w:rsidP="007C6268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</w:p>
    <w:p w14:paraId="236FB715" w14:textId="771B190F" w:rsidR="00464585" w:rsidRDefault="00464585" w:rsidP="007C6268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Ressalta</w:t>
      </w:r>
      <w:r w:rsidR="007204D1">
        <w:rPr>
          <w:rFonts w:cstheme="minorHAnsi"/>
          <w:szCs w:val="24"/>
        </w:rPr>
        <w:t>-se</w:t>
      </w:r>
      <w:r>
        <w:rPr>
          <w:rFonts w:cstheme="minorHAnsi"/>
          <w:szCs w:val="24"/>
        </w:rPr>
        <w:t xml:space="preserve"> que os valores citados nas categorias acima poderão ser pagos a mais ou a menos, de</w:t>
      </w:r>
      <w:r w:rsidR="005A6156">
        <w:rPr>
          <w:rFonts w:cstheme="minorHAnsi"/>
          <w:szCs w:val="24"/>
        </w:rPr>
        <w:t xml:space="preserve">pendendo do número de inscritos, conforme </w:t>
      </w:r>
      <w:r>
        <w:rPr>
          <w:rFonts w:cstheme="minorHAnsi"/>
          <w:szCs w:val="24"/>
        </w:rPr>
        <w:t>rege o edital.</w:t>
      </w:r>
    </w:p>
    <w:sectPr w:rsidR="00464585" w:rsidSect="002C0CE5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44E7E" w14:textId="77777777" w:rsidR="00C751C4" w:rsidRDefault="00C751C4" w:rsidP="006C1D8D">
      <w:pPr>
        <w:spacing w:after="0" w:line="240" w:lineRule="auto"/>
      </w:pPr>
      <w:r>
        <w:separator/>
      </w:r>
    </w:p>
  </w:endnote>
  <w:endnote w:type="continuationSeparator" w:id="0">
    <w:p w14:paraId="6888D676" w14:textId="77777777" w:rsidR="00C751C4" w:rsidRDefault="00C751C4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F269" w14:textId="77777777" w:rsidR="00C751C4" w:rsidRDefault="00C751C4" w:rsidP="006C1D8D">
      <w:pPr>
        <w:spacing w:after="0" w:line="240" w:lineRule="auto"/>
      </w:pPr>
      <w:r>
        <w:separator/>
      </w:r>
    </w:p>
  </w:footnote>
  <w:footnote w:type="continuationSeparator" w:id="0">
    <w:p w14:paraId="3D277F25" w14:textId="77777777" w:rsidR="00C751C4" w:rsidRDefault="00C751C4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BE42" w14:textId="6951D0B6" w:rsidR="00D36398" w:rsidRDefault="000130E3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2C0CEFB" wp14:editId="41C0E4C7">
          <wp:simplePos x="0" y="0"/>
          <wp:positionH relativeFrom="column">
            <wp:posOffset>1209675</wp:posOffset>
          </wp:positionH>
          <wp:positionV relativeFrom="paragraph">
            <wp:posOffset>45834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260" w:rsidRPr="002A126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7F74562" wp14:editId="6BA30DB5">
          <wp:simplePos x="0" y="0"/>
          <wp:positionH relativeFrom="column">
            <wp:posOffset>2261870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260" w:rsidRPr="002A12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33D97F" wp14:editId="15158FE8">
          <wp:simplePos x="0" y="0"/>
          <wp:positionH relativeFrom="column">
            <wp:posOffset>3489960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2299306" w14:textId="70D23D10" w:rsidR="00D36398" w:rsidRDefault="00D36398" w:rsidP="00954F9C">
    <w:pPr>
      <w:pStyle w:val="Cabealho"/>
    </w:pPr>
  </w:p>
  <w:p w14:paraId="3DF3FF8D" w14:textId="549F87CF" w:rsidR="0068492F" w:rsidRDefault="0068492F" w:rsidP="00954F9C">
    <w:pPr>
      <w:pStyle w:val="Cabealho"/>
    </w:pPr>
  </w:p>
  <w:p w14:paraId="0729E3E6" w14:textId="6D189DE8" w:rsidR="0068492F" w:rsidRDefault="0068492F" w:rsidP="00954F9C">
    <w:pPr>
      <w:pStyle w:val="Cabealho"/>
    </w:pPr>
  </w:p>
  <w:p w14:paraId="646EC5B0" w14:textId="77777777" w:rsidR="0068492F" w:rsidRDefault="0068492F" w:rsidP="00954F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13B5"/>
    <w:rsid w:val="00002982"/>
    <w:rsid w:val="000130E3"/>
    <w:rsid w:val="00015739"/>
    <w:rsid w:val="00017304"/>
    <w:rsid w:val="00046496"/>
    <w:rsid w:val="0007033E"/>
    <w:rsid w:val="00071787"/>
    <w:rsid w:val="00072D40"/>
    <w:rsid w:val="00077CBC"/>
    <w:rsid w:val="000828AE"/>
    <w:rsid w:val="00093A4A"/>
    <w:rsid w:val="00096C68"/>
    <w:rsid w:val="000A4D19"/>
    <w:rsid w:val="000D02F1"/>
    <w:rsid w:val="000D1F9E"/>
    <w:rsid w:val="000E0DDB"/>
    <w:rsid w:val="000F679B"/>
    <w:rsid w:val="00102763"/>
    <w:rsid w:val="00126115"/>
    <w:rsid w:val="00126910"/>
    <w:rsid w:val="00133487"/>
    <w:rsid w:val="00146095"/>
    <w:rsid w:val="0017397D"/>
    <w:rsid w:val="00176A24"/>
    <w:rsid w:val="001861DC"/>
    <w:rsid w:val="00196F4D"/>
    <w:rsid w:val="001A4BF9"/>
    <w:rsid w:val="001A7127"/>
    <w:rsid w:val="001B0AEE"/>
    <w:rsid w:val="001B339B"/>
    <w:rsid w:val="001B3FA1"/>
    <w:rsid w:val="001D1C36"/>
    <w:rsid w:val="001D24DB"/>
    <w:rsid w:val="001F3C13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124E"/>
    <w:rsid w:val="002A1260"/>
    <w:rsid w:val="002A2926"/>
    <w:rsid w:val="002B22DB"/>
    <w:rsid w:val="002C0CE5"/>
    <w:rsid w:val="002F4D19"/>
    <w:rsid w:val="002F72D2"/>
    <w:rsid w:val="00306AF7"/>
    <w:rsid w:val="00332764"/>
    <w:rsid w:val="00347B9F"/>
    <w:rsid w:val="00361237"/>
    <w:rsid w:val="00364943"/>
    <w:rsid w:val="0037105B"/>
    <w:rsid w:val="00380B45"/>
    <w:rsid w:val="0038399C"/>
    <w:rsid w:val="003A2DBE"/>
    <w:rsid w:val="003B0E3D"/>
    <w:rsid w:val="003D1AFA"/>
    <w:rsid w:val="003E744F"/>
    <w:rsid w:val="003F05FC"/>
    <w:rsid w:val="003F391E"/>
    <w:rsid w:val="003F692C"/>
    <w:rsid w:val="00404BFB"/>
    <w:rsid w:val="00412153"/>
    <w:rsid w:val="00412541"/>
    <w:rsid w:val="00424381"/>
    <w:rsid w:val="0043075B"/>
    <w:rsid w:val="0043140E"/>
    <w:rsid w:val="00444016"/>
    <w:rsid w:val="004537DD"/>
    <w:rsid w:val="00464585"/>
    <w:rsid w:val="00471856"/>
    <w:rsid w:val="00482DB6"/>
    <w:rsid w:val="004939CB"/>
    <w:rsid w:val="004953AB"/>
    <w:rsid w:val="004A1E90"/>
    <w:rsid w:val="004A2A3D"/>
    <w:rsid w:val="004C5396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82750"/>
    <w:rsid w:val="005A1766"/>
    <w:rsid w:val="005A29F9"/>
    <w:rsid w:val="005A6156"/>
    <w:rsid w:val="005A7901"/>
    <w:rsid w:val="005B02F4"/>
    <w:rsid w:val="005B0B5E"/>
    <w:rsid w:val="005D253E"/>
    <w:rsid w:val="005D5706"/>
    <w:rsid w:val="005F46AC"/>
    <w:rsid w:val="006007AC"/>
    <w:rsid w:val="0061278C"/>
    <w:rsid w:val="00617AB3"/>
    <w:rsid w:val="00630483"/>
    <w:rsid w:val="00640256"/>
    <w:rsid w:val="006520C0"/>
    <w:rsid w:val="006529BF"/>
    <w:rsid w:val="00675DB4"/>
    <w:rsid w:val="006833F4"/>
    <w:rsid w:val="0068356F"/>
    <w:rsid w:val="0068492F"/>
    <w:rsid w:val="00687C56"/>
    <w:rsid w:val="006913A9"/>
    <w:rsid w:val="00696E4A"/>
    <w:rsid w:val="006B31D6"/>
    <w:rsid w:val="006C1D8D"/>
    <w:rsid w:val="006C4DB8"/>
    <w:rsid w:val="006C4E4D"/>
    <w:rsid w:val="006C607F"/>
    <w:rsid w:val="006D0BB9"/>
    <w:rsid w:val="006E03E6"/>
    <w:rsid w:val="006E3665"/>
    <w:rsid w:val="006E4FCB"/>
    <w:rsid w:val="006E668D"/>
    <w:rsid w:val="006E6788"/>
    <w:rsid w:val="006E7B3E"/>
    <w:rsid w:val="00720333"/>
    <w:rsid w:val="007204D1"/>
    <w:rsid w:val="00746E1F"/>
    <w:rsid w:val="007550EA"/>
    <w:rsid w:val="00760B49"/>
    <w:rsid w:val="0076748F"/>
    <w:rsid w:val="00770E09"/>
    <w:rsid w:val="00773B4D"/>
    <w:rsid w:val="00784A32"/>
    <w:rsid w:val="0079064B"/>
    <w:rsid w:val="00795457"/>
    <w:rsid w:val="007A07EF"/>
    <w:rsid w:val="007A5109"/>
    <w:rsid w:val="007B341F"/>
    <w:rsid w:val="007C1986"/>
    <w:rsid w:val="007C6268"/>
    <w:rsid w:val="007E5099"/>
    <w:rsid w:val="00813F89"/>
    <w:rsid w:val="00815A53"/>
    <w:rsid w:val="00821901"/>
    <w:rsid w:val="00843D06"/>
    <w:rsid w:val="00847C9C"/>
    <w:rsid w:val="008506FE"/>
    <w:rsid w:val="00850B2E"/>
    <w:rsid w:val="008512A7"/>
    <w:rsid w:val="0085415E"/>
    <w:rsid w:val="00864316"/>
    <w:rsid w:val="0087148C"/>
    <w:rsid w:val="00893554"/>
    <w:rsid w:val="0089632A"/>
    <w:rsid w:val="008976F3"/>
    <w:rsid w:val="008A4CAC"/>
    <w:rsid w:val="008C6EC7"/>
    <w:rsid w:val="008C6EEB"/>
    <w:rsid w:val="008C78C7"/>
    <w:rsid w:val="008E650A"/>
    <w:rsid w:val="008F0628"/>
    <w:rsid w:val="008F4D2E"/>
    <w:rsid w:val="00900A15"/>
    <w:rsid w:val="00900A73"/>
    <w:rsid w:val="0090679A"/>
    <w:rsid w:val="0091243B"/>
    <w:rsid w:val="009432BF"/>
    <w:rsid w:val="00952467"/>
    <w:rsid w:val="00954F9C"/>
    <w:rsid w:val="0097088C"/>
    <w:rsid w:val="00971D64"/>
    <w:rsid w:val="0097457B"/>
    <w:rsid w:val="00974B1F"/>
    <w:rsid w:val="0098090E"/>
    <w:rsid w:val="00985D2C"/>
    <w:rsid w:val="00987FA7"/>
    <w:rsid w:val="009C2E9C"/>
    <w:rsid w:val="009D167D"/>
    <w:rsid w:val="009D2CA5"/>
    <w:rsid w:val="009E617C"/>
    <w:rsid w:val="009F30C8"/>
    <w:rsid w:val="00A01AE5"/>
    <w:rsid w:val="00A06ABE"/>
    <w:rsid w:val="00A077F7"/>
    <w:rsid w:val="00A11D89"/>
    <w:rsid w:val="00A144C0"/>
    <w:rsid w:val="00A16E6D"/>
    <w:rsid w:val="00A24E2C"/>
    <w:rsid w:val="00A24E71"/>
    <w:rsid w:val="00A34FFC"/>
    <w:rsid w:val="00A42C17"/>
    <w:rsid w:val="00A43FC6"/>
    <w:rsid w:val="00A61B85"/>
    <w:rsid w:val="00A65186"/>
    <w:rsid w:val="00A71C68"/>
    <w:rsid w:val="00A82B26"/>
    <w:rsid w:val="00A82EF3"/>
    <w:rsid w:val="00A84CB7"/>
    <w:rsid w:val="00A85079"/>
    <w:rsid w:val="00AA5C4A"/>
    <w:rsid w:val="00AB2188"/>
    <w:rsid w:val="00AB2C2B"/>
    <w:rsid w:val="00AC0153"/>
    <w:rsid w:val="00AC3284"/>
    <w:rsid w:val="00AC54A6"/>
    <w:rsid w:val="00AC6433"/>
    <w:rsid w:val="00AE1B00"/>
    <w:rsid w:val="00AE69CD"/>
    <w:rsid w:val="00B0361D"/>
    <w:rsid w:val="00B03DE1"/>
    <w:rsid w:val="00B04F8A"/>
    <w:rsid w:val="00B0597F"/>
    <w:rsid w:val="00B14237"/>
    <w:rsid w:val="00B205D0"/>
    <w:rsid w:val="00B208C8"/>
    <w:rsid w:val="00B30A76"/>
    <w:rsid w:val="00B359C8"/>
    <w:rsid w:val="00B43316"/>
    <w:rsid w:val="00B43536"/>
    <w:rsid w:val="00B453F2"/>
    <w:rsid w:val="00B54995"/>
    <w:rsid w:val="00B6152E"/>
    <w:rsid w:val="00B74F6D"/>
    <w:rsid w:val="00B84BE3"/>
    <w:rsid w:val="00B933A0"/>
    <w:rsid w:val="00BB02BA"/>
    <w:rsid w:val="00BB07A8"/>
    <w:rsid w:val="00BC048B"/>
    <w:rsid w:val="00BD079E"/>
    <w:rsid w:val="00BD0D4E"/>
    <w:rsid w:val="00BD22F6"/>
    <w:rsid w:val="00BD46D1"/>
    <w:rsid w:val="00BD505A"/>
    <w:rsid w:val="00C0110F"/>
    <w:rsid w:val="00C0120A"/>
    <w:rsid w:val="00C0302F"/>
    <w:rsid w:val="00C074B0"/>
    <w:rsid w:val="00C1251B"/>
    <w:rsid w:val="00C1422E"/>
    <w:rsid w:val="00C20CD0"/>
    <w:rsid w:val="00C2225E"/>
    <w:rsid w:val="00C337EC"/>
    <w:rsid w:val="00C34F77"/>
    <w:rsid w:val="00C36F53"/>
    <w:rsid w:val="00C430A8"/>
    <w:rsid w:val="00C57A51"/>
    <w:rsid w:val="00C64688"/>
    <w:rsid w:val="00C67AF8"/>
    <w:rsid w:val="00C74526"/>
    <w:rsid w:val="00C751C4"/>
    <w:rsid w:val="00C853EA"/>
    <w:rsid w:val="00C87D52"/>
    <w:rsid w:val="00C91B8F"/>
    <w:rsid w:val="00C94905"/>
    <w:rsid w:val="00C96315"/>
    <w:rsid w:val="00CA306F"/>
    <w:rsid w:val="00CB1970"/>
    <w:rsid w:val="00CC1B04"/>
    <w:rsid w:val="00CD0B76"/>
    <w:rsid w:val="00CF11B4"/>
    <w:rsid w:val="00CF2536"/>
    <w:rsid w:val="00D02111"/>
    <w:rsid w:val="00D05153"/>
    <w:rsid w:val="00D0642F"/>
    <w:rsid w:val="00D249C1"/>
    <w:rsid w:val="00D33DC6"/>
    <w:rsid w:val="00D36398"/>
    <w:rsid w:val="00D3774B"/>
    <w:rsid w:val="00D42C50"/>
    <w:rsid w:val="00D45294"/>
    <w:rsid w:val="00D47294"/>
    <w:rsid w:val="00D62A12"/>
    <w:rsid w:val="00D64B8A"/>
    <w:rsid w:val="00D65973"/>
    <w:rsid w:val="00D810CE"/>
    <w:rsid w:val="00D82703"/>
    <w:rsid w:val="00DB28AD"/>
    <w:rsid w:val="00DB574E"/>
    <w:rsid w:val="00DC410F"/>
    <w:rsid w:val="00DD1C41"/>
    <w:rsid w:val="00DD4FCC"/>
    <w:rsid w:val="00DD53E8"/>
    <w:rsid w:val="00E00D23"/>
    <w:rsid w:val="00E01CC4"/>
    <w:rsid w:val="00E220DD"/>
    <w:rsid w:val="00E22648"/>
    <w:rsid w:val="00E22758"/>
    <w:rsid w:val="00E27AFE"/>
    <w:rsid w:val="00E34CEB"/>
    <w:rsid w:val="00E413F5"/>
    <w:rsid w:val="00E46359"/>
    <w:rsid w:val="00E46368"/>
    <w:rsid w:val="00E51420"/>
    <w:rsid w:val="00E530C0"/>
    <w:rsid w:val="00E6089D"/>
    <w:rsid w:val="00E7177B"/>
    <w:rsid w:val="00E75838"/>
    <w:rsid w:val="00E94BED"/>
    <w:rsid w:val="00EB2B18"/>
    <w:rsid w:val="00EB51BA"/>
    <w:rsid w:val="00EB6A95"/>
    <w:rsid w:val="00EB7C90"/>
    <w:rsid w:val="00EC7280"/>
    <w:rsid w:val="00ED479B"/>
    <w:rsid w:val="00ED5521"/>
    <w:rsid w:val="00F03662"/>
    <w:rsid w:val="00F03CAD"/>
    <w:rsid w:val="00F062EC"/>
    <w:rsid w:val="00F103C7"/>
    <w:rsid w:val="00F25895"/>
    <w:rsid w:val="00F26A37"/>
    <w:rsid w:val="00F31E34"/>
    <w:rsid w:val="00F45192"/>
    <w:rsid w:val="00F514EC"/>
    <w:rsid w:val="00F52D1F"/>
    <w:rsid w:val="00F545FA"/>
    <w:rsid w:val="00F602C8"/>
    <w:rsid w:val="00F6438D"/>
    <w:rsid w:val="00F94C38"/>
    <w:rsid w:val="00FA1E83"/>
    <w:rsid w:val="00FA34AD"/>
    <w:rsid w:val="00FB559E"/>
    <w:rsid w:val="00FD0FE2"/>
    <w:rsid w:val="00FD2533"/>
    <w:rsid w:val="00FD2F29"/>
    <w:rsid w:val="00FD7326"/>
    <w:rsid w:val="00FE133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5D4E-2329-40A6-8113-689C3041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64</cp:revision>
  <cp:lastPrinted>2022-03-24T16:33:00Z</cp:lastPrinted>
  <dcterms:created xsi:type="dcterms:W3CDTF">2024-08-09T03:13:00Z</dcterms:created>
  <dcterms:modified xsi:type="dcterms:W3CDTF">2024-11-06T17:13:00Z</dcterms:modified>
</cp:coreProperties>
</file>