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81CB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71E3EA5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0B863889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AE4FD98" w14:textId="3E563042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0461C221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35978">
        <w:rPr>
          <w:rFonts w:ascii="Arial" w:hAnsi="Arial" w:cs="Arial"/>
          <w:b/>
          <w:bCs/>
          <w:caps/>
          <w:color w:val="000000"/>
          <w:highlight w:val="yellow"/>
        </w:rPr>
        <w:t xml:space="preserve"> 4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>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1C6D936E" w:rsidR="00F602C8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32BD9F34" w14:textId="5D964FCF" w:rsidR="00271963" w:rsidRPr="006C4E4D" w:rsidRDefault="00271963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 cultural: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6510926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</w:p>
    <w:p w14:paraId="47CE375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4D2DD2F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</w:p>
    <w:p w14:paraId="7203C0D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4F45F956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C71B17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B53A7D1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329F4B66" w14:textId="38673B1D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</w:t>
      </w:r>
      <w:proofErr w:type="spellStart"/>
      <w:r w:rsidRPr="006C4E4D">
        <w:rPr>
          <w:rFonts w:ascii="Arial" w:hAnsi="Arial" w:cs="Arial"/>
          <w:color w:val="000000"/>
        </w:rPr>
        <w:t>louceiros</w:t>
      </w:r>
      <w:proofErr w:type="spellEnd"/>
      <w:r w:rsidRPr="006C4E4D">
        <w:rPr>
          <w:rFonts w:ascii="Arial" w:hAnsi="Arial" w:cs="Arial"/>
          <w:color w:val="000000"/>
        </w:rPr>
        <w:t xml:space="preserve">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10C20D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</w:p>
    <w:p w14:paraId="7F7C64E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6238957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</w:p>
    <w:p w14:paraId="2FCAC7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114423BC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</w:p>
    <w:p w14:paraId="7E1B922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</w:p>
    <w:p w14:paraId="02C1C3A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E7A771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</w:p>
    <w:p w14:paraId="1B3870E7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</w:p>
    <w:p w14:paraId="5F4FFE78" w14:textId="49F457E7" w:rsidR="00F602C8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3DDD21AB" w14:textId="77777777" w:rsidR="00752B2D" w:rsidRPr="006C4E4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4E1470" w14:textId="0359E66E" w:rsidR="00F602C8" w:rsidRPr="006C4E4D" w:rsidRDefault="00F602C8" w:rsidP="00752B2D">
      <w:pPr>
        <w:spacing w:after="0" w:line="240" w:lineRule="auto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75D445D6" w14:textId="0DB2F2BA" w:rsidR="00230669" w:rsidRPr="006C4E4D" w:rsidRDefault="00230669" w:rsidP="00325B34">
      <w:pPr>
        <w:spacing w:after="0" w:line="240" w:lineRule="auto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  <w:r w:rsidR="00325B34">
        <w:rPr>
          <w:rFonts w:ascii="Arial" w:hAnsi="Arial" w:cs="Arial"/>
          <w:color w:val="000000"/>
        </w:rPr>
        <w:t xml:space="preserve">                 </w:t>
      </w:r>
      <w:r w:rsidRPr="006C4E4D">
        <w:rPr>
          <w:rFonts w:ascii="Arial" w:hAnsi="Arial" w:cs="Arial"/>
          <w:color w:val="000000"/>
        </w:rPr>
        <w:t>(  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</w:t>
      </w:r>
      <w:proofErr w:type="spellStart"/>
      <w:r w:rsidR="00230669" w:rsidRPr="006C4E4D">
        <w:rPr>
          <w:rFonts w:ascii="Arial" w:hAnsi="Arial" w:cs="Arial"/>
          <w:color w:val="000000"/>
        </w:rPr>
        <w:t>Trans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, </w:t>
      </w:r>
      <w:proofErr w:type="spellStart"/>
      <w:r w:rsidR="00230669" w:rsidRPr="006C4E4D">
        <w:rPr>
          <w:rFonts w:ascii="Arial" w:hAnsi="Arial" w:cs="Arial"/>
          <w:color w:val="000000"/>
        </w:rPr>
        <w:t>Queer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/Questionando, </w:t>
      </w:r>
      <w:proofErr w:type="spellStart"/>
      <w:r w:rsidR="00230669" w:rsidRPr="006C4E4D">
        <w:rPr>
          <w:rFonts w:ascii="Arial" w:hAnsi="Arial" w:cs="Arial"/>
          <w:color w:val="000000"/>
        </w:rPr>
        <w:t>Intersexo</w:t>
      </w:r>
      <w:proofErr w:type="spellEnd"/>
      <w:r w:rsidR="00230669" w:rsidRPr="006C4E4D">
        <w:rPr>
          <w:rFonts w:ascii="Arial" w:hAnsi="Arial" w:cs="Arial"/>
          <w:color w:val="000000"/>
        </w:rPr>
        <w:t>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</w:t>
      </w:r>
      <w:proofErr w:type="spellStart"/>
      <w:r w:rsidR="00230669" w:rsidRPr="006C4E4D">
        <w:rPr>
          <w:rFonts w:ascii="Arial" w:hAnsi="Arial" w:cs="Arial"/>
          <w:color w:val="000000"/>
        </w:rPr>
        <w:t>Agênero</w:t>
      </w:r>
      <w:proofErr w:type="spellEnd"/>
      <w:r w:rsidR="00230669" w:rsidRPr="006C4E4D">
        <w:rPr>
          <w:rFonts w:ascii="Arial" w:hAnsi="Arial" w:cs="Arial"/>
          <w:color w:val="000000"/>
        </w:rPr>
        <w:t>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Preta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Parda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  <w:r w:rsidR="00230669" w:rsidRPr="006C4E4D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Amarela</w:t>
      </w:r>
    </w:p>
    <w:p w14:paraId="724D3D6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230669" w:rsidRPr="006C4E4D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  ) Não</w:t>
      </w: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Física</w:t>
      </w:r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 Intelectual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Múltipla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Visual</w:t>
      </w:r>
    </w:p>
    <w:p w14:paraId="20BBD170" w14:textId="77777777" w:rsidR="00752B2D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A52CD6A" w14:textId="6761746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BB3DC21" w14:textId="5839800A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  <w:r w:rsidR="00271963">
        <w:rPr>
          <w:rFonts w:ascii="Arial" w:hAnsi="Arial" w:cs="Arial"/>
          <w:color w:val="000000"/>
        </w:rPr>
        <w:t xml:space="preserve">                </w:t>
      </w:r>
      <w:r w:rsidRPr="006C4E4D">
        <w:rPr>
          <w:rFonts w:ascii="Arial" w:hAnsi="Arial" w:cs="Arial"/>
          <w:color w:val="000000"/>
        </w:rPr>
        <w:t>(  ) Ensino Fundamental Incompleto</w:t>
      </w:r>
    </w:p>
    <w:p w14:paraId="037FD969" w14:textId="77777777" w:rsidR="00271963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  <w:r w:rsidR="00271963">
        <w:rPr>
          <w:rFonts w:ascii="Arial" w:hAnsi="Arial" w:cs="Arial"/>
          <w:color w:val="000000"/>
        </w:rPr>
        <w:t xml:space="preserve">            </w:t>
      </w:r>
      <w:r w:rsidRPr="006C4E4D">
        <w:rPr>
          <w:rFonts w:ascii="Arial" w:hAnsi="Arial" w:cs="Arial"/>
          <w:color w:val="000000"/>
        </w:rPr>
        <w:t>(  ) Ensino Médio Incompleto</w:t>
      </w:r>
      <w:r w:rsidR="00271963">
        <w:rPr>
          <w:rFonts w:ascii="Arial" w:hAnsi="Arial" w:cs="Arial"/>
          <w:color w:val="000000"/>
        </w:rPr>
        <w:t xml:space="preserve">         </w:t>
      </w:r>
      <w:r w:rsidRPr="006C4E4D">
        <w:rPr>
          <w:rFonts w:ascii="Arial" w:hAnsi="Arial" w:cs="Arial"/>
          <w:color w:val="000000"/>
        </w:rPr>
        <w:t>(  ) Ensino Médio Completo</w:t>
      </w:r>
      <w:r w:rsidR="00271963">
        <w:rPr>
          <w:rFonts w:ascii="Arial" w:hAnsi="Arial" w:cs="Arial"/>
          <w:color w:val="000000"/>
        </w:rPr>
        <w:t xml:space="preserve"> </w:t>
      </w:r>
    </w:p>
    <w:p w14:paraId="1081B94E" w14:textId="12C60528" w:rsidR="00F602C8" w:rsidRPr="006C4E4D" w:rsidRDefault="00271963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</w:t>
      </w:r>
      <w:r w:rsidR="00F602C8" w:rsidRPr="006C4E4D">
        <w:rPr>
          <w:rFonts w:ascii="Arial" w:hAnsi="Arial" w:cs="Arial"/>
          <w:color w:val="000000"/>
        </w:rPr>
        <w:t>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Curso Técnico Completo</w:t>
      </w:r>
      <w:r>
        <w:rPr>
          <w:rFonts w:ascii="Arial" w:hAnsi="Arial" w:cs="Arial"/>
          <w:color w:val="000000"/>
        </w:rPr>
        <w:t xml:space="preserve">                        </w:t>
      </w:r>
      <w:r w:rsidR="00F602C8" w:rsidRPr="006C4E4D">
        <w:rPr>
          <w:rFonts w:ascii="Arial" w:hAnsi="Arial" w:cs="Arial"/>
          <w:color w:val="000000"/>
        </w:rPr>
        <w:t>(  ) Ensino Superior Incompleto</w:t>
      </w:r>
      <w:r>
        <w:rPr>
          <w:rFonts w:ascii="Arial" w:hAnsi="Arial" w:cs="Arial"/>
          <w:color w:val="000000"/>
        </w:rPr>
        <w:t xml:space="preserve">      </w:t>
      </w:r>
      <w:r w:rsidR="00F602C8" w:rsidRPr="006C4E4D">
        <w:rPr>
          <w:rFonts w:ascii="Arial" w:hAnsi="Arial" w:cs="Arial"/>
          <w:color w:val="000000"/>
        </w:rPr>
        <w:t>(  )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54B60EE5" w14:textId="77777777" w:rsidR="00230669" w:rsidRPr="006C4E4D" w:rsidRDefault="00230669" w:rsidP="00F602C8">
      <w:pPr>
        <w:rPr>
          <w:rFonts w:ascii="Arial" w:hAnsi="Arial" w:cs="Arial"/>
        </w:rPr>
      </w:pPr>
    </w:p>
    <w:p w14:paraId="2DDF0CB2" w14:textId="77777777" w:rsidR="00271963" w:rsidRDefault="00271963" w:rsidP="00F602C8">
      <w:pPr>
        <w:rPr>
          <w:rFonts w:ascii="Arial" w:hAnsi="Arial" w:cs="Arial"/>
          <w:b/>
          <w:bCs/>
          <w:color w:val="000000"/>
        </w:rPr>
      </w:pPr>
    </w:p>
    <w:p w14:paraId="67665CD4" w14:textId="40879EAC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2F11BC21" w14:textId="7133C422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  <w:r w:rsidR="00325B34">
        <w:rPr>
          <w:rFonts w:ascii="Arial" w:hAnsi="Arial" w:cs="Arial"/>
          <w:color w:val="000000"/>
        </w:rPr>
        <w:t xml:space="preserve">                              </w:t>
      </w: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  <w:r w:rsidR="00325B34">
        <w:rPr>
          <w:rFonts w:ascii="Arial" w:hAnsi="Arial" w:cs="Arial"/>
          <w:color w:val="000000"/>
        </w:rPr>
        <w:t xml:space="preserve">           </w:t>
      </w:r>
      <w:r w:rsidRPr="006C4E4D">
        <w:rPr>
          <w:rFonts w:ascii="Arial" w:hAnsi="Arial" w:cs="Arial"/>
          <w:color w:val="000000"/>
        </w:rPr>
        <w:t>(  ) De 1 a 3 salários mínimos</w:t>
      </w:r>
    </w:p>
    <w:p w14:paraId="6408427F" w14:textId="0A8E46C4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  <w:r w:rsidR="00325B34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>(  ) De 5 a 8 salários mínimos</w:t>
      </w:r>
    </w:p>
    <w:p w14:paraId="17DD9862" w14:textId="2986D3B8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  <w:r w:rsidR="00325B34">
        <w:rPr>
          <w:rFonts w:ascii="Arial" w:hAnsi="Arial" w:cs="Arial"/>
          <w:color w:val="000000"/>
        </w:rPr>
        <w:t xml:space="preserve">             </w:t>
      </w:r>
      <w:r w:rsidRPr="006C4E4D">
        <w:rPr>
          <w:rFonts w:ascii="Arial" w:hAnsi="Arial" w:cs="Arial"/>
          <w:color w:val="000000"/>
        </w:rPr>
        <w:t>(  ) Acima de 10 salários mínimos</w:t>
      </w:r>
    </w:p>
    <w:p w14:paraId="4E6F18D6" w14:textId="77777777" w:rsidR="006C4E4D" w:rsidRPr="00325B34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62ABA6F" w14:textId="4BB08870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3906EF2F" w14:textId="57012C32" w:rsidR="00F602C8" w:rsidRPr="006C4E4D" w:rsidRDefault="00F602C8" w:rsidP="00271963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  <w:r w:rsidR="00271963">
        <w:rPr>
          <w:rFonts w:ascii="Arial" w:hAnsi="Arial" w:cs="Arial"/>
          <w:color w:val="000000"/>
        </w:rPr>
        <w:t xml:space="preserve">                       </w:t>
      </w:r>
      <w:r w:rsidRPr="006C4E4D">
        <w:rPr>
          <w:rFonts w:ascii="Arial" w:hAnsi="Arial" w:cs="Arial"/>
          <w:color w:val="000000"/>
        </w:rPr>
        <w:t>(  ) Bolsa família</w:t>
      </w:r>
      <w:r w:rsidR="00271963">
        <w:rPr>
          <w:rFonts w:ascii="Arial" w:hAnsi="Arial" w:cs="Arial"/>
          <w:color w:val="000000"/>
        </w:rPr>
        <w:t xml:space="preserve">                     </w:t>
      </w:r>
      <w:r w:rsidRPr="006C4E4D">
        <w:rPr>
          <w:rFonts w:ascii="Arial" w:hAnsi="Arial" w:cs="Arial"/>
          <w:color w:val="000000"/>
        </w:rPr>
        <w:t>(  ) Benefício de Prestação Continuada</w:t>
      </w:r>
    </w:p>
    <w:p w14:paraId="1C87EDC6" w14:textId="37F37AD2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  <w:r w:rsidR="00271963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Garantia-Safra</w:t>
      </w:r>
    </w:p>
    <w:p w14:paraId="5BC22C1C" w14:textId="55C9084C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  <w:r w:rsidR="00271963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Outro</w:t>
      </w:r>
    </w:p>
    <w:p w14:paraId="33EE3621" w14:textId="77777777" w:rsidR="00230669" w:rsidRPr="00325B34" w:rsidRDefault="00230669" w:rsidP="00F602C8">
      <w:pPr>
        <w:ind w:right="425"/>
        <w:rPr>
          <w:rFonts w:ascii="Arial" w:hAnsi="Arial" w:cs="Arial"/>
          <w:color w:val="000000"/>
          <w:sz w:val="1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   (    ) Não</w:t>
      </w:r>
    </w:p>
    <w:p w14:paraId="59FA47B8" w14:textId="77777777" w:rsidR="00F602C8" w:rsidRPr="00325B34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  <w:sz w:val="8"/>
        </w:rPr>
      </w:pPr>
      <w:r w:rsidRPr="00325B34">
        <w:rPr>
          <w:rFonts w:ascii="Arial" w:hAnsi="Arial" w:cs="Arial"/>
          <w:color w:val="000000"/>
          <w:sz w:val="8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Pessoa indígena</w:t>
      </w:r>
    </w:p>
    <w:p w14:paraId="777FF831" w14:textId="77777777" w:rsidR="00230669" w:rsidRPr="00325B34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1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3474F4D0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7873FE3D" w14:textId="0AE948FC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99AAF7D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3E4B3EF4" w14:textId="77777777" w:rsidR="00271963" w:rsidRPr="006C4E4D" w:rsidRDefault="00271963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14:paraId="026CA0F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14:paraId="67826F7E" w14:textId="77777777" w:rsidR="00271963" w:rsidRDefault="00271963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487E4BBF" w14:textId="77777777" w:rsidR="00271963" w:rsidRDefault="00271963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0445969F" w14:textId="77777777" w:rsidR="00271963" w:rsidRDefault="00271963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1C675E0D" w14:textId="62DE468E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2D16B436" w14:textId="289DC361" w:rsidR="00412153" w:rsidRDefault="00412153" w:rsidP="00412153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Entregue junto aos demais documentos que o edital pede, impresso na sede da Secretaria, conforme especificado endereço no edital.</w:t>
      </w:r>
    </w:p>
    <w:p w14:paraId="475D192F" w14:textId="77777777" w:rsidR="00206851" w:rsidRPr="00325B34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  <w:sz w:val="6"/>
        </w:rPr>
      </w:pPr>
    </w:p>
    <w:p w14:paraId="5B0C3F93" w14:textId="77777777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F685328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  <w:r w:rsidR="001E0CA6">
        <w:rPr>
          <w:rFonts w:ascii="Arial" w:hAnsi="Arial" w:cs="Arial"/>
          <w:color w:val="000000"/>
        </w:rPr>
        <w:t>:</w:t>
      </w:r>
    </w:p>
    <w:p w14:paraId="30953EAA" w14:textId="13A37403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  <w:r w:rsidR="001E0CA6">
        <w:rPr>
          <w:rFonts w:ascii="Arial" w:hAnsi="Arial" w:cs="Arial"/>
          <w:color w:val="000000"/>
        </w:rPr>
        <w:t>:</w:t>
      </w:r>
    </w:p>
    <w:p w14:paraId="00A642C7" w14:textId="36977373" w:rsidR="001E0CA6" w:rsidRPr="006C4E4D" w:rsidRDefault="001E0CA6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 cultural:</w:t>
      </w:r>
    </w:p>
    <w:p w14:paraId="6891D3C0" w14:textId="0D964750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  <w:r w:rsidR="001E0CA6">
        <w:rPr>
          <w:rFonts w:ascii="Arial" w:hAnsi="Arial" w:cs="Arial"/>
          <w:color w:val="000000"/>
        </w:rPr>
        <w:t>: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325B3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3B6F3F11" w14:textId="400CB455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</w:t>
      </w:r>
      <w:proofErr w:type="spellStart"/>
      <w:r w:rsidRPr="006C4E4D">
        <w:rPr>
          <w:rFonts w:ascii="Arial" w:hAnsi="Arial" w:cs="Arial"/>
          <w:color w:val="000000"/>
        </w:rPr>
        <w:t>cisgênero</w:t>
      </w:r>
      <w:proofErr w:type="spellEnd"/>
      <w:r w:rsidR="001E0CA6">
        <w:rPr>
          <w:rFonts w:ascii="Arial" w:hAnsi="Arial" w:cs="Arial"/>
          <w:color w:val="000000"/>
        </w:rPr>
        <w:t xml:space="preserve">                       </w:t>
      </w:r>
      <w:r w:rsidRPr="006C4E4D">
        <w:rPr>
          <w:rFonts w:ascii="Arial" w:hAnsi="Arial" w:cs="Arial"/>
          <w:color w:val="000000"/>
        </w:rPr>
        <w:t xml:space="preserve">(  ) Homem </w:t>
      </w:r>
      <w:proofErr w:type="spellStart"/>
      <w:r w:rsidRPr="006C4E4D">
        <w:rPr>
          <w:rFonts w:ascii="Arial" w:hAnsi="Arial" w:cs="Arial"/>
          <w:color w:val="000000"/>
        </w:rPr>
        <w:t>cisgênero</w:t>
      </w:r>
      <w:proofErr w:type="spellEnd"/>
      <w:r w:rsidR="001E0CA6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 xml:space="preserve">(  ) Mulher </w:t>
      </w:r>
      <w:proofErr w:type="spellStart"/>
      <w:r w:rsidRPr="006C4E4D">
        <w:rPr>
          <w:rFonts w:ascii="Arial" w:hAnsi="Arial" w:cs="Arial"/>
          <w:color w:val="000000"/>
        </w:rPr>
        <w:t>Transgênero</w:t>
      </w:r>
      <w:proofErr w:type="spellEnd"/>
    </w:p>
    <w:p w14:paraId="7811A41C" w14:textId="08C3767D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</w:t>
      </w:r>
      <w:proofErr w:type="spellStart"/>
      <w:r w:rsidRPr="006C4E4D">
        <w:rPr>
          <w:rFonts w:ascii="Arial" w:hAnsi="Arial" w:cs="Arial"/>
          <w:color w:val="000000"/>
        </w:rPr>
        <w:t>Transgênero</w:t>
      </w:r>
      <w:proofErr w:type="spellEnd"/>
      <w:r w:rsidR="001E0CA6">
        <w:rPr>
          <w:rFonts w:ascii="Arial" w:hAnsi="Arial" w:cs="Arial"/>
          <w:color w:val="000000"/>
        </w:rPr>
        <w:t xml:space="preserve">                 </w:t>
      </w:r>
      <w:r w:rsidRPr="006C4E4D">
        <w:rPr>
          <w:rFonts w:ascii="Arial" w:hAnsi="Arial" w:cs="Arial"/>
          <w:color w:val="000000"/>
        </w:rPr>
        <w:t xml:space="preserve">(  )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  <w:r w:rsidR="001E0CA6">
        <w:rPr>
          <w:rFonts w:ascii="Arial" w:hAnsi="Arial" w:cs="Arial"/>
          <w:color w:val="000000"/>
        </w:rPr>
        <w:t xml:space="preserve">              </w:t>
      </w:r>
      <w:r w:rsidRPr="006C4E4D">
        <w:rPr>
          <w:rFonts w:ascii="Arial" w:hAnsi="Arial" w:cs="Arial"/>
          <w:color w:val="000000"/>
        </w:rPr>
        <w:t>(  ) Não informar</w:t>
      </w:r>
    </w:p>
    <w:p w14:paraId="11A40F59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24D6CCA8" w14:textId="62D9E59E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4BEC218A" w14:textId="7DBBB941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1E0CA6">
        <w:rPr>
          <w:rFonts w:ascii="Arial" w:hAnsi="Arial" w:cs="Arial"/>
          <w:color w:val="000000"/>
        </w:rPr>
        <w:t xml:space="preserve">       </w:t>
      </w:r>
      <w:r w:rsidRPr="006C4E4D">
        <w:rPr>
          <w:rFonts w:ascii="Arial" w:hAnsi="Arial" w:cs="Arial"/>
          <w:color w:val="000000"/>
        </w:rPr>
        <w:t>(  ) Preta</w:t>
      </w:r>
      <w:r w:rsidR="001E0CA6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Parda</w:t>
      </w:r>
      <w:r w:rsidR="001E0CA6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   ) Amarela</w:t>
      </w:r>
      <w:r w:rsidR="001E0CA6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51507468" w14:textId="063D23D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1E0CA6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) Física</w:t>
      </w:r>
      <w:r w:rsidR="001E0CA6">
        <w:rPr>
          <w:rFonts w:ascii="Arial" w:hAnsi="Arial" w:cs="Arial"/>
          <w:color w:val="000000"/>
        </w:rPr>
        <w:t xml:space="preserve">           </w:t>
      </w:r>
      <w:r w:rsidRPr="006C4E4D">
        <w:rPr>
          <w:rFonts w:ascii="Arial" w:hAnsi="Arial" w:cs="Arial"/>
          <w:color w:val="000000"/>
        </w:rPr>
        <w:t>(  ) Intelectual</w:t>
      </w:r>
      <w:r w:rsidR="001E0CA6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) Múltipla</w:t>
      </w:r>
      <w:r w:rsidR="001E0CA6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) Visual</w:t>
      </w:r>
    </w:p>
    <w:p w14:paraId="61E26174" w14:textId="77777777" w:rsidR="001E0CA6" w:rsidRDefault="00F602C8" w:rsidP="001E0CA6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902B541" w14:textId="77777777" w:rsidR="001E0CA6" w:rsidRDefault="001E0CA6" w:rsidP="001E0CA6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</w:p>
    <w:p w14:paraId="781E30E7" w14:textId="77777777" w:rsidR="001E0CA6" w:rsidRDefault="001E0CA6" w:rsidP="001E0CA6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</w:p>
    <w:p w14:paraId="17535976" w14:textId="77777777" w:rsidR="001E0CA6" w:rsidRDefault="001E0CA6" w:rsidP="001E0CA6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</w:p>
    <w:p w14:paraId="7909A92E" w14:textId="41C4007B" w:rsidR="00F602C8" w:rsidRPr="006C4E4D" w:rsidRDefault="00F602C8" w:rsidP="001E0CA6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64C8FD9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tenho Educação Formal</w:t>
      </w:r>
      <w:r w:rsidR="001E0CA6">
        <w:rPr>
          <w:rFonts w:ascii="Arial" w:hAnsi="Arial" w:cs="Arial"/>
          <w:color w:val="000000"/>
        </w:rPr>
        <w:t xml:space="preserve">       </w:t>
      </w:r>
      <w:bookmarkStart w:id="0" w:name="_GoBack"/>
      <w:bookmarkEnd w:id="0"/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61FE989" w14:textId="77777777" w:rsidR="00F602C8" w:rsidRPr="006C4E4D" w:rsidRDefault="00F602C8" w:rsidP="00CE42E4">
      <w:pPr>
        <w:spacing w:before="120" w:after="120"/>
        <w:ind w:right="708"/>
        <w:jc w:val="both"/>
        <w:rPr>
          <w:rFonts w:ascii="Arial" w:hAnsi="Arial" w:cs="Arial"/>
          <w:b/>
          <w:color w:val="000000"/>
        </w:rPr>
      </w:pPr>
    </w:p>
    <w:p w14:paraId="114EE6EB" w14:textId="722C843B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</w:t>
      </w:r>
      <w:r w:rsidR="005E326B">
        <w:rPr>
          <w:rFonts w:ascii="Arial" w:hAnsi="Arial" w:cs="Arial"/>
          <w:b/>
          <w:color w:val="000000"/>
        </w:rPr>
        <w:t>sse formulário deve acompanhar os</w:t>
      </w:r>
      <w:r w:rsidRPr="006C4E4D">
        <w:rPr>
          <w:rFonts w:ascii="Arial" w:hAnsi="Arial" w:cs="Arial"/>
          <w:b/>
          <w:color w:val="000000"/>
        </w:rPr>
        <w:t xml:space="preserve"> demais documentos </w:t>
      </w:r>
      <w:r w:rsidR="005E326B">
        <w:rPr>
          <w:rFonts w:ascii="Arial" w:hAnsi="Arial" w:cs="Arial"/>
          <w:b/>
          <w:color w:val="000000"/>
        </w:rPr>
        <w:t>solicitados pelo edital</w:t>
      </w:r>
      <w:r w:rsidRPr="006C4E4D">
        <w:rPr>
          <w:rFonts w:ascii="Arial" w:hAnsi="Arial" w:cs="Arial"/>
          <w:b/>
          <w:color w:val="000000"/>
        </w:rPr>
        <w:t>.</w:t>
      </w:r>
    </w:p>
    <w:p w14:paraId="1AFD770D" w14:textId="77777777" w:rsidR="00F602C8" w:rsidRPr="006C4E4D" w:rsidRDefault="00F602C8" w:rsidP="00F602C8">
      <w:pPr>
        <w:rPr>
          <w:rFonts w:ascii="Arial" w:hAnsi="Arial" w:cs="Arial"/>
        </w:rPr>
      </w:pPr>
    </w:p>
    <w:p w14:paraId="08CCF19D" w14:textId="77777777" w:rsidR="00F602C8" w:rsidRPr="006C4E4D" w:rsidRDefault="00F602C8" w:rsidP="00BD0D4E">
      <w:pPr>
        <w:rPr>
          <w:rFonts w:ascii="Arial" w:hAnsi="Arial" w:cs="Arial"/>
        </w:rPr>
      </w:pPr>
    </w:p>
    <w:sectPr w:rsidR="00F602C8" w:rsidRPr="006C4E4D" w:rsidSect="00752B2D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6E81" w14:textId="77777777" w:rsidR="00E35847" w:rsidRDefault="00E35847" w:rsidP="006C1D8D">
      <w:pPr>
        <w:spacing w:after="0" w:line="240" w:lineRule="auto"/>
      </w:pPr>
      <w:r>
        <w:separator/>
      </w:r>
    </w:p>
  </w:endnote>
  <w:endnote w:type="continuationSeparator" w:id="0">
    <w:p w14:paraId="1047D086" w14:textId="77777777" w:rsidR="00E35847" w:rsidRDefault="00E3584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273527"/>
      <w:docPartObj>
        <w:docPartGallery w:val="Page Numbers (Bottom of Page)"/>
        <w:docPartUnique/>
      </w:docPartObj>
    </w:sdtPr>
    <w:sdtEndPr/>
    <w:sdtContent>
      <w:p w14:paraId="6651D692" w14:textId="2AE64AB9" w:rsidR="00F35978" w:rsidRDefault="00F35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A6">
          <w:rPr>
            <w:noProof/>
          </w:rPr>
          <w:t>4</w:t>
        </w:r>
        <w:r>
          <w:fldChar w:fldCharType="end"/>
        </w:r>
      </w:p>
    </w:sdtContent>
  </w:sdt>
  <w:p w14:paraId="7E624468" w14:textId="77777777" w:rsidR="00F35978" w:rsidRDefault="00F3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B57D" w14:textId="77777777" w:rsidR="00E35847" w:rsidRDefault="00E35847" w:rsidP="006C1D8D">
      <w:pPr>
        <w:spacing w:after="0" w:line="240" w:lineRule="auto"/>
      </w:pPr>
      <w:r>
        <w:separator/>
      </w:r>
    </w:p>
  </w:footnote>
  <w:footnote w:type="continuationSeparator" w:id="0">
    <w:p w14:paraId="1C021E56" w14:textId="77777777" w:rsidR="00E35847" w:rsidRDefault="00E3584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059429C5" w:rsidR="006C1D8D" w:rsidRDefault="00CF4BDD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013228A" wp14:editId="66788D9C">
          <wp:simplePos x="0" y="0"/>
          <wp:positionH relativeFrom="column">
            <wp:posOffset>1504950</wp:posOffset>
          </wp:positionH>
          <wp:positionV relativeFrom="paragraph">
            <wp:posOffset>45834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A915A19" wp14:editId="6D5233A5">
          <wp:simplePos x="0" y="0"/>
          <wp:positionH relativeFrom="column">
            <wp:posOffset>3756660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52B9601" wp14:editId="5202CA2B">
          <wp:simplePos x="0" y="0"/>
          <wp:positionH relativeFrom="column">
            <wp:posOffset>2528570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6A24"/>
    <w:rsid w:val="001805E1"/>
    <w:rsid w:val="001861DC"/>
    <w:rsid w:val="001A4BF9"/>
    <w:rsid w:val="001A7127"/>
    <w:rsid w:val="001D1C36"/>
    <w:rsid w:val="001E0CA6"/>
    <w:rsid w:val="001E3599"/>
    <w:rsid w:val="00206851"/>
    <w:rsid w:val="002257A6"/>
    <w:rsid w:val="00226FC5"/>
    <w:rsid w:val="00230669"/>
    <w:rsid w:val="00230CA8"/>
    <w:rsid w:val="00233AE2"/>
    <w:rsid w:val="00253DFE"/>
    <w:rsid w:val="00261C01"/>
    <w:rsid w:val="00271963"/>
    <w:rsid w:val="00271EBF"/>
    <w:rsid w:val="00280D5C"/>
    <w:rsid w:val="00290947"/>
    <w:rsid w:val="002A124E"/>
    <w:rsid w:val="002A2926"/>
    <w:rsid w:val="002B22DB"/>
    <w:rsid w:val="002F4D19"/>
    <w:rsid w:val="002F72D2"/>
    <w:rsid w:val="00305C6F"/>
    <w:rsid w:val="00325B34"/>
    <w:rsid w:val="00332764"/>
    <w:rsid w:val="00361237"/>
    <w:rsid w:val="0038399C"/>
    <w:rsid w:val="00385651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71856"/>
    <w:rsid w:val="00482DB6"/>
    <w:rsid w:val="004A2A3D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2B2D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967F3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2166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D7C"/>
    <w:rsid w:val="00C36F53"/>
    <w:rsid w:val="00C430A8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CF4BDD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35847"/>
    <w:rsid w:val="00E413F5"/>
    <w:rsid w:val="00E46368"/>
    <w:rsid w:val="00E51420"/>
    <w:rsid w:val="00E6089D"/>
    <w:rsid w:val="00E7177B"/>
    <w:rsid w:val="00E72915"/>
    <w:rsid w:val="00E94BED"/>
    <w:rsid w:val="00EB7C90"/>
    <w:rsid w:val="00ED479B"/>
    <w:rsid w:val="00F03662"/>
    <w:rsid w:val="00F03CAD"/>
    <w:rsid w:val="00F062EC"/>
    <w:rsid w:val="00F25895"/>
    <w:rsid w:val="00F31E34"/>
    <w:rsid w:val="00F35978"/>
    <w:rsid w:val="00F52D1F"/>
    <w:rsid w:val="00F545FA"/>
    <w:rsid w:val="00F602C8"/>
    <w:rsid w:val="00F82D40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0489-39CA-4C1B-AC7E-812A0EC7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15</cp:revision>
  <cp:lastPrinted>2022-03-24T16:33:00Z</cp:lastPrinted>
  <dcterms:created xsi:type="dcterms:W3CDTF">2024-08-09T02:50:00Z</dcterms:created>
  <dcterms:modified xsi:type="dcterms:W3CDTF">2024-11-05T04:05:00Z</dcterms:modified>
</cp:coreProperties>
</file>