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C7636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III</w:t>
      </w:r>
    </w:p>
    <w:p w14:paraId="429FD1C7" w14:textId="77777777" w:rsidR="00052721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CRITÉRIOS UTILIZADOS NA AVALIAÇÃO DE MÉRITO CULTURAL</w:t>
      </w:r>
    </w:p>
    <w:p w14:paraId="083FA92C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</w:p>
    <w:p w14:paraId="0D49A35A" w14:textId="61848098" w:rsidR="00052721" w:rsidRPr="001F3673" w:rsidRDefault="00910BC2" w:rsidP="00052721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pareceristas a</w:t>
      </w:r>
      <w:r w:rsidR="00052721" w:rsidRPr="001F3673">
        <w:rPr>
          <w:rFonts w:ascii="Arial" w:hAnsi="Arial" w:cs="Arial"/>
          <w:color w:val="000000"/>
          <w:sz w:val="22"/>
          <w:szCs w:val="22"/>
        </w:rPr>
        <w:t xml:space="preserve">tribuirão notas de 0 a 10 pontos a cada um dos critérios de avaliação de cada projeto, </w:t>
      </w:r>
      <w:r w:rsidR="00052721">
        <w:rPr>
          <w:rFonts w:ascii="Arial" w:hAnsi="Arial" w:cs="Arial"/>
          <w:color w:val="000000"/>
          <w:sz w:val="22"/>
          <w:szCs w:val="22"/>
        </w:rPr>
        <w:t xml:space="preserve">conforme tabela a seguir. </w:t>
      </w:r>
      <w:r w:rsidR="008A4E0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379"/>
        <w:gridCol w:w="1301"/>
      </w:tblGrid>
      <w:tr w:rsidR="00052721" w:rsidRPr="001F3673" w14:paraId="3FDED4A8" w14:textId="77777777" w:rsidTr="002111FA">
        <w:trPr>
          <w:tblCellSpacing w:w="0" w:type="dxa"/>
        </w:trPr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672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CRITÉRIOS OBRIGATÓRIOS</w:t>
            </w:r>
          </w:p>
        </w:tc>
      </w:tr>
      <w:tr w:rsidR="00052721" w:rsidRPr="001F3673" w14:paraId="6983C8D0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0A6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9F7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3D9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</w:tr>
      <w:tr w:rsidR="00052721" w:rsidRPr="001F3673" w14:paraId="1CF68C67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BB6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A1E7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Qualidade do Projeto -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objeto, objetivos, justificativa e metas do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conteúdo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apresenta, como um todo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observando o objeto, a justificativa e as metas, sendo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possível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visualizar de forma clara os resultados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760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E31C36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0CA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511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Relevância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para o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cenário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cultural do município</w:t>
            </w:r>
            <w:r w:rsidRPr="00396F5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contribui para o enriquecimento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valorização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cultura do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DB8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DF60B0B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568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31C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Aspectos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na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pelo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considera-se,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projeto apresenta aspectos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impacto social para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inclusão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pessoas com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deficiência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190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64DACBD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753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B9F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planilha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e do cronograma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metas, resultados e desdobramentos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sob o ponto de vista dos gastos previstos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sua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adequação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objeto, metas e objetivos previstos.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Também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ser considerada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conformidade dos valores e quantidades dos itens relacionados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2EE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18C228CE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46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1519" w14:textId="77777777" w:rsidR="00052721" w:rsidRPr="00396F51" w:rsidRDefault="00052721" w:rsidP="002111FA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Plano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Divulgação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ao Cronograma, Objetivos e Metas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comunicacional com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público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alvo do projeto, mediante as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estratégias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mídias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materiais apresentados, bem como a capacidade de executá-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376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D1ADDFA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32E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2D52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Compatibilidade da ficha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com as atividades desenvolvidas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 a carreira dos profissionais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compõem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 corpo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artístico, verificando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atribuições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executadas por eles no projeto (para esta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considerados os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currículos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dos membros da ficha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6A3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781A5559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83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6C5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Trajetória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artística e cultural do proponente - 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́ considerado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carreira do proponente, com base no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currículo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comprovações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1C7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E7327A1" w14:textId="77777777" w:rsidTr="002111FA">
        <w:trPr>
          <w:tblCellSpacing w:w="0" w:type="dxa"/>
        </w:trPr>
        <w:tc>
          <w:tcPr>
            <w:tcW w:w="8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403A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C58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</w:tbl>
    <w:p w14:paraId="62C41AB0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840AB8E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402235B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2BB170E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lastRenderedPageBreak/>
        <w:t>Além da pontuação acima, o proponente pode receber bônus de pontuação, ou seja, uma pontuação extra, conforme critérios abaixo especificados: </w:t>
      </w:r>
    </w:p>
    <w:p w14:paraId="3E705784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lang w:eastAsia="pt-BR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301"/>
        <w:gridCol w:w="2068"/>
      </w:tblGrid>
      <w:tr w:rsidR="00052721" w:rsidRPr="001F3673" w14:paraId="2D91A6F6" w14:textId="77777777" w:rsidTr="002111FA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3E36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BÔNUS PARA PROPONENTES PESSOAS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 xml:space="preserve"> E/OU JURÍDICAS, QUE FAZEM PARTE DE UM DOS GRUPOS ABAIXO</w:t>
            </w:r>
          </w:p>
        </w:tc>
      </w:tr>
      <w:tr w:rsidR="00052721" w:rsidRPr="001F3673" w14:paraId="69E8985C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F0342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Identificação do Ponto Extra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D74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C0354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Máxima</w:t>
            </w:r>
          </w:p>
        </w:tc>
      </w:tr>
      <w:tr w:rsidR="00052721" w:rsidRPr="001F3673" w14:paraId="271F65C1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A026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H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E78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31668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697F70D6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F6C02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933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EB26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731A7404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A3E6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J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8673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69FBA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50D0B9E0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A84D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K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6CB5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 xml:space="preserve">Proponentes </w:t>
            </w:r>
            <w:r w:rsidRPr="00396F51">
              <w:rPr>
                <w:rFonts w:ascii="Arial" w:hAnsi="Arial" w:cs="Arial"/>
                <w:sz w:val="18"/>
              </w:rPr>
              <w:t>LGBTQIAP+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15AAF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36F1A785" w14:textId="77777777" w:rsidTr="002111FA">
        <w:trPr>
          <w:trHeight w:val="27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9918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sz w:val="18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91BF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sz w:val="18"/>
                <w:lang w:eastAsia="pt-BR"/>
              </w:rPr>
              <w:t>20 PONTOS</w:t>
            </w:r>
          </w:p>
        </w:tc>
      </w:tr>
    </w:tbl>
    <w:p w14:paraId="6FB4715B" w14:textId="77777777" w:rsidR="00052721" w:rsidRPr="001F3673" w:rsidRDefault="00052721" w:rsidP="0005272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86D9A4E" w14:textId="77777777" w:rsidR="00052721" w:rsidRPr="00396F5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4"/>
        </w:rPr>
      </w:pPr>
    </w:p>
    <w:p w14:paraId="1FC5920E" w14:textId="4D5ECA73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11.3 A pontuação final de cada candidatura será definida por consenso dos </w:t>
      </w:r>
      <w:r w:rsidR="00910BC2">
        <w:rPr>
          <w:rFonts w:ascii="Arial" w:hAnsi="Arial" w:cs="Arial"/>
        </w:rPr>
        <w:t>pareceristas,</w:t>
      </w:r>
      <w:r w:rsidRPr="001F3673">
        <w:rPr>
          <w:rFonts w:ascii="Arial" w:hAnsi="Arial" w:cs="Arial"/>
        </w:rPr>
        <w:t xml:space="preserve"> por meio da média das notas atribuídas individualmente por cada membro; </w:t>
      </w:r>
    </w:p>
    <w:p w14:paraId="7980F654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11.4 Os critérios gerais são </w:t>
      </w:r>
      <w:r w:rsidRPr="001F3673">
        <w:rPr>
          <w:rFonts w:ascii="Arial" w:hAnsi="Arial" w:cs="Arial"/>
          <w:b/>
        </w:rPr>
        <w:t>eliminatórios</w:t>
      </w:r>
      <w:r w:rsidRPr="001F3673">
        <w:rPr>
          <w:rFonts w:ascii="Arial" w:hAnsi="Arial" w:cs="Arial"/>
        </w:rPr>
        <w:t>, de modo que, o agente cultural que receber pontuação 0 em algum dos critérios será desclassificado do Edital;</w:t>
      </w:r>
    </w:p>
    <w:p w14:paraId="6376ED26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11.5 Os bônus de pontuação são cumulativos e não constituem critérios obrigatórios, de modo que a pontuação 0 em algum dos critérios não desclassifica o proponente;</w:t>
      </w:r>
    </w:p>
    <w:p w14:paraId="6474B5BA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11.6 Em caso de empate,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utilizados para fins de </w:t>
      </w:r>
      <w:proofErr w:type="spellStart"/>
      <w:r w:rsidRPr="001F3673">
        <w:rPr>
          <w:rFonts w:ascii="Arial" w:hAnsi="Arial" w:cs="Arial"/>
        </w:rPr>
        <w:t>classificação</w:t>
      </w:r>
      <w:proofErr w:type="spellEnd"/>
      <w:r w:rsidRPr="001F3673">
        <w:rPr>
          <w:rFonts w:ascii="Arial" w:hAnsi="Arial" w:cs="Arial"/>
        </w:rPr>
        <w:t xml:space="preserve"> dos projetos a maior nota nos critérios de acordo com a ordem abaixo definida: </w:t>
      </w:r>
      <w:r>
        <w:rPr>
          <w:rFonts w:ascii="Arial" w:hAnsi="Arial" w:cs="Arial"/>
        </w:rPr>
        <w:t>A, B, C, D, E, F, G, H, I, J e K</w:t>
      </w:r>
      <w:r w:rsidRPr="001F3673">
        <w:rPr>
          <w:rFonts w:ascii="Arial" w:hAnsi="Arial" w:cs="Arial"/>
        </w:rPr>
        <w:t xml:space="preserve">, respectivamente, de acordo com cada proponente; </w:t>
      </w:r>
    </w:p>
    <w:p w14:paraId="6C6C8220" w14:textId="77777777" w:rsidR="0005272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11.7 Caso nenhum 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acima elencados seja capaz de promover o desempate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adotados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de desempate na ordem a seguir:</w:t>
      </w:r>
    </w:p>
    <w:p w14:paraId="19C8F280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11.7.1 Proponente com maior idade, na sequência, maior tempo de profissão;</w:t>
      </w:r>
    </w:p>
    <w:p w14:paraId="4D0BC921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11.8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considerados aptos os projetos que receberem </w:t>
      </w:r>
      <w:r>
        <w:rPr>
          <w:rFonts w:ascii="Arial" w:hAnsi="Arial" w:cs="Arial"/>
        </w:rPr>
        <w:t>nota final igual ou superior a 4</w:t>
      </w:r>
      <w:r w:rsidRPr="001F3673">
        <w:rPr>
          <w:rFonts w:ascii="Arial" w:hAnsi="Arial" w:cs="Arial"/>
        </w:rPr>
        <w:t>0 pontos;</w:t>
      </w:r>
    </w:p>
    <w:p w14:paraId="582FCC68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11.9 Serão desclassificados os projetos que</w:t>
      </w:r>
    </w:p>
    <w:p w14:paraId="3CC18E51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 - receberam nota 0 em qualquer dos critérios obrigatórios; </w:t>
      </w:r>
    </w:p>
    <w:p w14:paraId="687D9FC7" w14:textId="77777777" w:rsidR="00052721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1F3673">
          <w:rPr>
            <w:rFonts w:ascii="Arial" w:eastAsia="Times New Roman" w:hAnsi="Arial" w:cs="Arial"/>
            <w:color w:val="000000"/>
            <w:lang w:eastAsia="pt-BR"/>
          </w:rPr>
          <w:t>inciso IV do caput do art. 3º da Constituição,</w:t>
        </w:r>
      </w:hyperlink>
      <w:r w:rsidRPr="001F3673">
        <w:rPr>
          <w:rFonts w:ascii="Arial" w:eastAsia="Times New Roman" w:hAnsi="Arial" w:cs="Arial"/>
          <w:color w:val="000000"/>
          <w:lang w:eastAsia="pt-BR"/>
        </w:rPr>
        <w:t> garantidos o contraditório e a ampla defesa.</w:t>
      </w:r>
    </w:p>
    <w:p w14:paraId="366773C7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9D17502" w14:textId="77777777" w:rsidR="00052721" w:rsidRPr="005822FD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F3673">
        <w:rPr>
          <w:rFonts w:ascii="Arial" w:hAnsi="Arial" w:cs="Arial"/>
        </w:rPr>
        <w:t>11.10 A falsidade de informações acarretará desclassificação, podendo ensejar, ainda, a aplicação de sanções administrativas ou criminais.</w:t>
      </w:r>
    </w:p>
    <w:p w14:paraId="3F91AC7C" w14:textId="77777777" w:rsidR="00A144C0" w:rsidRPr="00813F89" w:rsidRDefault="00A144C0" w:rsidP="00813F89"/>
    <w:sectPr w:rsidR="00A144C0" w:rsidRPr="00813F89" w:rsidSect="00482DB6">
      <w:headerReference w:type="default" r:id="rId9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EAFB" w14:textId="77777777" w:rsidR="00D244BE" w:rsidRDefault="00D244BE" w:rsidP="006C1D8D">
      <w:pPr>
        <w:spacing w:after="0" w:line="240" w:lineRule="auto"/>
      </w:pPr>
      <w:r>
        <w:separator/>
      </w:r>
    </w:p>
  </w:endnote>
  <w:endnote w:type="continuationSeparator" w:id="0">
    <w:p w14:paraId="06724C86" w14:textId="77777777" w:rsidR="00D244BE" w:rsidRDefault="00D244BE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275CC" w14:textId="77777777" w:rsidR="00D244BE" w:rsidRDefault="00D244BE" w:rsidP="006C1D8D">
      <w:pPr>
        <w:spacing w:after="0" w:line="240" w:lineRule="auto"/>
      </w:pPr>
      <w:r>
        <w:separator/>
      </w:r>
    </w:p>
  </w:footnote>
  <w:footnote w:type="continuationSeparator" w:id="0">
    <w:p w14:paraId="0F832AD1" w14:textId="77777777" w:rsidR="00D244BE" w:rsidRDefault="00D244BE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14A47EC0" w:rsidR="006C1D8D" w:rsidRDefault="00891C38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59F4AD8" wp14:editId="4FEA00C5">
          <wp:simplePos x="0" y="0"/>
          <wp:positionH relativeFrom="column">
            <wp:posOffset>695325</wp:posOffset>
          </wp:positionH>
          <wp:positionV relativeFrom="paragraph">
            <wp:posOffset>217284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A93" w:rsidRPr="00432A9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B7B644E" wp14:editId="32A5907B">
          <wp:simplePos x="0" y="0"/>
          <wp:positionH relativeFrom="column">
            <wp:posOffset>2966085</wp:posOffset>
          </wp:positionH>
          <wp:positionV relativeFrom="paragraph">
            <wp:posOffset>170815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32A93" w:rsidRPr="00432A9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C18E518" wp14:editId="78671E44">
          <wp:simplePos x="0" y="0"/>
          <wp:positionH relativeFrom="column">
            <wp:posOffset>1737995</wp:posOffset>
          </wp:positionH>
          <wp:positionV relativeFrom="paragraph">
            <wp:posOffset>235585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52721"/>
    <w:rsid w:val="0007033E"/>
    <w:rsid w:val="00071787"/>
    <w:rsid w:val="00072D40"/>
    <w:rsid w:val="00077CBC"/>
    <w:rsid w:val="000828AE"/>
    <w:rsid w:val="000D02F1"/>
    <w:rsid w:val="000D1F9E"/>
    <w:rsid w:val="000E0DDB"/>
    <w:rsid w:val="000F679B"/>
    <w:rsid w:val="00102763"/>
    <w:rsid w:val="00133487"/>
    <w:rsid w:val="00146095"/>
    <w:rsid w:val="00176A24"/>
    <w:rsid w:val="001861DC"/>
    <w:rsid w:val="001A3D35"/>
    <w:rsid w:val="001A4BF9"/>
    <w:rsid w:val="001A7127"/>
    <w:rsid w:val="001D1C36"/>
    <w:rsid w:val="001F79D8"/>
    <w:rsid w:val="002046C3"/>
    <w:rsid w:val="00206851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95401"/>
    <w:rsid w:val="002A124E"/>
    <w:rsid w:val="002A2926"/>
    <w:rsid w:val="002B22DB"/>
    <w:rsid w:val="002C742D"/>
    <w:rsid w:val="002F4D19"/>
    <w:rsid w:val="002F72D2"/>
    <w:rsid w:val="00332764"/>
    <w:rsid w:val="00361237"/>
    <w:rsid w:val="0038399C"/>
    <w:rsid w:val="003B0E3D"/>
    <w:rsid w:val="003E744F"/>
    <w:rsid w:val="003F391E"/>
    <w:rsid w:val="003F692C"/>
    <w:rsid w:val="00412153"/>
    <w:rsid w:val="00412541"/>
    <w:rsid w:val="00412A77"/>
    <w:rsid w:val="00424381"/>
    <w:rsid w:val="0043075B"/>
    <w:rsid w:val="0043140E"/>
    <w:rsid w:val="00432A93"/>
    <w:rsid w:val="00444016"/>
    <w:rsid w:val="00471856"/>
    <w:rsid w:val="00482DB6"/>
    <w:rsid w:val="004A2A3D"/>
    <w:rsid w:val="004E14CE"/>
    <w:rsid w:val="004E309C"/>
    <w:rsid w:val="00500218"/>
    <w:rsid w:val="005019FC"/>
    <w:rsid w:val="0050318D"/>
    <w:rsid w:val="0051091F"/>
    <w:rsid w:val="005111C9"/>
    <w:rsid w:val="005257DB"/>
    <w:rsid w:val="00527C83"/>
    <w:rsid w:val="00532C5B"/>
    <w:rsid w:val="00554F85"/>
    <w:rsid w:val="00566632"/>
    <w:rsid w:val="00597036"/>
    <w:rsid w:val="005A1766"/>
    <w:rsid w:val="005A7901"/>
    <w:rsid w:val="005B0B5E"/>
    <w:rsid w:val="005D5706"/>
    <w:rsid w:val="005F3CCB"/>
    <w:rsid w:val="006007AC"/>
    <w:rsid w:val="0061278C"/>
    <w:rsid w:val="00617AB3"/>
    <w:rsid w:val="00640256"/>
    <w:rsid w:val="006520C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05FBA"/>
    <w:rsid w:val="00720333"/>
    <w:rsid w:val="007346E7"/>
    <w:rsid w:val="00746B44"/>
    <w:rsid w:val="00746E1F"/>
    <w:rsid w:val="007550EA"/>
    <w:rsid w:val="00765E24"/>
    <w:rsid w:val="0076748F"/>
    <w:rsid w:val="00784A32"/>
    <w:rsid w:val="00795457"/>
    <w:rsid w:val="007B33AB"/>
    <w:rsid w:val="007B341F"/>
    <w:rsid w:val="007C1986"/>
    <w:rsid w:val="00813F89"/>
    <w:rsid w:val="00815A53"/>
    <w:rsid w:val="00821901"/>
    <w:rsid w:val="00843D06"/>
    <w:rsid w:val="00847C9C"/>
    <w:rsid w:val="008506FE"/>
    <w:rsid w:val="00850B2E"/>
    <w:rsid w:val="00864316"/>
    <w:rsid w:val="0087148C"/>
    <w:rsid w:val="00891C38"/>
    <w:rsid w:val="00893554"/>
    <w:rsid w:val="0089632A"/>
    <w:rsid w:val="008A4CAC"/>
    <w:rsid w:val="008A4E09"/>
    <w:rsid w:val="008C6EC7"/>
    <w:rsid w:val="008C6EEB"/>
    <w:rsid w:val="008D6E10"/>
    <w:rsid w:val="008E650A"/>
    <w:rsid w:val="008F4D2E"/>
    <w:rsid w:val="00900A15"/>
    <w:rsid w:val="00900A73"/>
    <w:rsid w:val="00910BC2"/>
    <w:rsid w:val="00922E73"/>
    <w:rsid w:val="00952467"/>
    <w:rsid w:val="00954F9C"/>
    <w:rsid w:val="0097088C"/>
    <w:rsid w:val="0097457B"/>
    <w:rsid w:val="00974B1F"/>
    <w:rsid w:val="0098090E"/>
    <w:rsid w:val="00985D2C"/>
    <w:rsid w:val="00987FA7"/>
    <w:rsid w:val="00996AF0"/>
    <w:rsid w:val="009A5938"/>
    <w:rsid w:val="009C2E9C"/>
    <w:rsid w:val="009D2CA5"/>
    <w:rsid w:val="009E617C"/>
    <w:rsid w:val="009F30C8"/>
    <w:rsid w:val="00A01AE5"/>
    <w:rsid w:val="00A06ABE"/>
    <w:rsid w:val="00A06ECD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75365"/>
    <w:rsid w:val="00B933A0"/>
    <w:rsid w:val="00BB02BA"/>
    <w:rsid w:val="00BC048B"/>
    <w:rsid w:val="00BD079E"/>
    <w:rsid w:val="00BD0D4E"/>
    <w:rsid w:val="00BD505A"/>
    <w:rsid w:val="00BE64F6"/>
    <w:rsid w:val="00C0110F"/>
    <w:rsid w:val="00C0120A"/>
    <w:rsid w:val="00C0302F"/>
    <w:rsid w:val="00C074B0"/>
    <w:rsid w:val="00C11FED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0FF8"/>
    <w:rsid w:val="00D0642F"/>
    <w:rsid w:val="00D244BE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53E8"/>
    <w:rsid w:val="00E01CC4"/>
    <w:rsid w:val="00E220DD"/>
    <w:rsid w:val="00E22648"/>
    <w:rsid w:val="00E227E7"/>
    <w:rsid w:val="00E27AFE"/>
    <w:rsid w:val="00E34CEB"/>
    <w:rsid w:val="00E413F5"/>
    <w:rsid w:val="00E46368"/>
    <w:rsid w:val="00E51420"/>
    <w:rsid w:val="00E6089D"/>
    <w:rsid w:val="00E67954"/>
    <w:rsid w:val="00E7177B"/>
    <w:rsid w:val="00E86C82"/>
    <w:rsid w:val="00E94BED"/>
    <w:rsid w:val="00EB7C90"/>
    <w:rsid w:val="00EC5FDC"/>
    <w:rsid w:val="00ED479B"/>
    <w:rsid w:val="00F03662"/>
    <w:rsid w:val="00F03CAD"/>
    <w:rsid w:val="00F062EC"/>
    <w:rsid w:val="00F15310"/>
    <w:rsid w:val="00F25895"/>
    <w:rsid w:val="00F31E34"/>
    <w:rsid w:val="00F52D1F"/>
    <w:rsid w:val="00F545FA"/>
    <w:rsid w:val="00F602C8"/>
    <w:rsid w:val="00F94C38"/>
    <w:rsid w:val="00F9557A"/>
    <w:rsid w:val="00FA1E83"/>
    <w:rsid w:val="00FC124C"/>
    <w:rsid w:val="00FC1B8E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B6E2-435A-4ABA-9FAE-2A92EB60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13</cp:revision>
  <cp:lastPrinted>2022-03-24T16:33:00Z</cp:lastPrinted>
  <dcterms:created xsi:type="dcterms:W3CDTF">2024-08-09T03:04:00Z</dcterms:created>
  <dcterms:modified xsi:type="dcterms:W3CDTF">2024-11-05T04:05:00Z</dcterms:modified>
</cp:coreProperties>
</file>