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1EE6" w14:textId="77777777" w:rsidR="000F558E" w:rsidRDefault="000F558E" w:rsidP="00D14D90"/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3D6D238E" w14:textId="21D45E6C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16A7E69C" w14:textId="6B371C1D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</w:t>
      </w:r>
      <w:proofErr w:type="gramEnd"/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</w:t>
      </w:r>
      <w:proofErr w:type="gramEnd"/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louceiros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F3AE" w14:textId="77777777" w:rsidR="00297675" w:rsidRDefault="00297675" w:rsidP="006C1D8D">
      <w:pPr>
        <w:spacing w:after="0" w:line="240" w:lineRule="auto"/>
      </w:pPr>
      <w:r>
        <w:separator/>
      </w:r>
    </w:p>
  </w:endnote>
  <w:endnote w:type="continuationSeparator" w:id="0">
    <w:p w14:paraId="42C81101" w14:textId="77777777" w:rsidR="00297675" w:rsidRDefault="0029767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8E29" w14:textId="77777777" w:rsidR="00297675" w:rsidRDefault="00297675" w:rsidP="006C1D8D">
      <w:pPr>
        <w:spacing w:after="0" w:line="240" w:lineRule="auto"/>
      </w:pPr>
      <w:r>
        <w:separator/>
      </w:r>
    </w:p>
  </w:footnote>
  <w:footnote w:type="continuationSeparator" w:id="0">
    <w:p w14:paraId="2E21A2EF" w14:textId="77777777" w:rsidR="00297675" w:rsidRDefault="0029767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43599749" w:rsidR="006C1D8D" w:rsidRDefault="00256B8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F0DB1CC" wp14:editId="5D8088C5">
          <wp:simplePos x="0" y="0"/>
          <wp:positionH relativeFrom="column">
            <wp:posOffset>790575</wp:posOffset>
          </wp:positionH>
          <wp:positionV relativeFrom="paragraph">
            <wp:posOffset>266065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293FE8" wp14:editId="6B1297E2">
          <wp:simplePos x="0" y="0"/>
          <wp:positionH relativeFrom="column">
            <wp:posOffset>3128010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083ED48" wp14:editId="4CB3D89D">
          <wp:simplePos x="0" y="0"/>
          <wp:positionH relativeFrom="column">
            <wp:posOffset>1899920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56B81"/>
    <w:rsid w:val="002660A2"/>
    <w:rsid w:val="00271EBF"/>
    <w:rsid w:val="00280D5C"/>
    <w:rsid w:val="00290947"/>
    <w:rsid w:val="00297675"/>
    <w:rsid w:val="002A124E"/>
    <w:rsid w:val="002A2926"/>
    <w:rsid w:val="002B22DB"/>
    <w:rsid w:val="002F320D"/>
    <w:rsid w:val="002F4D19"/>
    <w:rsid w:val="002F72D2"/>
    <w:rsid w:val="00305B0A"/>
    <w:rsid w:val="00332764"/>
    <w:rsid w:val="00361237"/>
    <w:rsid w:val="0038399C"/>
    <w:rsid w:val="00395554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64E14"/>
    <w:rsid w:val="00471856"/>
    <w:rsid w:val="00482DB6"/>
    <w:rsid w:val="004A2A3D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5F7AF0"/>
    <w:rsid w:val="006007AC"/>
    <w:rsid w:val="0061278C"/>
    <w:rsid w:val="00617AB3"/>
    <w:rsid w:val="00627D8F"/>
    <w:rsid w:val="00630578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1624F"/>
    <w:rsid w:val="00720333"/>
    <w:rsid w:val="00746E1F"/>
    <w:rsid w:val="007550EA"/>
    <w:rsid w:val="0076748F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615A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164FD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14D90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6432E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A3C0-D4D3-478A-9AA5-6B829AB8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11</cp:revision>
  <cp:lastPrinted>2022-03-24T16:33:00Z</cp:lastPrinted>
  <dcterms:created xsi:type="dcterms:W3CDTF">2024-08-09T03:03:00Z</dcterms:created>
  <dcterms:modified xsi:type="dcterms:W3CDTF">2024-11-05T04:10:00Z</dcterms:modified>
</cp:coreProperties>
</file>