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6D5A91A3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bookmarkStart w:id="0" w:name="_GoBack"/>
      <w:bookmarkEnd w:id="0"/>
      <w:r>
        <w:rPr>
          <w:rStyle w:val="Forte"/>
          <w:rFonts w:ascii="Calibri" w:hAnsi="Calibri" w:cs="Calibri"/>
          <w:caps/>
          <w:color w:val="000000"/>
        </w:rPr>
        <w:t>ANEXO VII</w:t>
      </w:r>
    </w:p>
    <w:p w14:paraId="46920BF5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DECLARAÇÃO ÉTNICO-RACIAL E PCD´S</w:t>
      </w:r>
    </w:p>
    <w:p w14:paraId="6BE185A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cyan"/>
        </w:rPr>
        <w:t>(Para agentes culturais concorrentes às cotas étnico-raciais – negros ou indígenas e Pessoas Com Deficiência - PCD)</w:t>
      </w:r>
    </w:p>
    <w:p w14:paraId="45D134BB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5E0B47E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878EEFD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72750FA3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______________________________________(informar se é NEGRO OU INDÍGENA OU PCD).</w:t>
      </w:r>
    </w:p>
    <w:p w14:paraId="0FE5D51B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F2D2E11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34D4A6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72BE739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7A524A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1F0BFFA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color w:val="000000"/>
          <w:highlight w:val="yellow"/>
        </w:rPr>
        <w:t>NOME</w:t>
      </w:r>
    </w:p>
    <w:p w14:paraId="4C01A4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>ASSINATURA DO DECLARANTE</w:t>
      </w:r>
    </w:p>
    <w:p w14:paraId="760046F7" w14:textId="77777777" w:rsidR="00521A3F" w:rsidRDefault="00521A3F" w:rsidP="00521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3AF5850" w14:textId="77777777" w:rsidR="00521A3F" w:rsidRDefault="00521A3F" w:rsidP="00521A3F"/>
    <w:p w14:paraId="6B78D677" w14:textId="5476D1C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858D" w14:textId="77777777" w:rsidR="00343991" w:rsidRDefault="00343991" w:rsidP="006C1D8D">
      <w:pPr>
        <w:spacing w:after="0" w:line="240" w:lineRule="auto"/>
      </w:pPr>
      <w:r>
        <w:separator/>
      </w:r>
    </w:p>
  </w:endnote>
  <w:endnote w:type="continuationSeparator" w:id="0">
    <w:p w14:paraId="778A1ADF" w14:textId="77777777" w:rsidR="00343991" w:rsidRDefault="00343991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175F" w14:textId="77777777" w:rsidR="00343991" w:rsidRDefault="00343991" w:rsidP="006C1D8D">
      <w:pPr>
        <w:spacing w:after="0" w:line="240" w:lineRule="auto"/>
      </w:pPr>
      <w:r>
        <w:separator/>
      </w:r>
    </w:p>
  </w:footnote>
  <w:footnote w:type="continuationSeparator" w:id="0">
    <w:p w14:paraId="792E17F2" w14:textId="77777777" w:rsidR="00343991" w:rsidRDefault="00343991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15C7E06D" w:rsidR="006C1D8D" w:rsidRDefault="0061466C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F973DD" wp14:editId="2B309773">
          <wp:simplePos x="0" y="0"/>
          <wp:positionH relativeFrom="column">
            <wp:posOffset>704850</wp:posOffset>
          </wp:positionH>
          <wp:positionV relativeFrom="paragraph">
            <wp:posOffset>247015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89E" w:rsidRPr="006B089E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6E900F8" wp14:editId="7BC027E8">
          <wp:simplePos x="0" y="0"/>
          <wp:positionH relativeFrom="column">
            <wp:posOffset>3004185</wp:posOffset>
          </wp:positionH>
          <wp:positionV relativeFrom="paragraph">
            <wp:posOffset>227965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089E" w:rsidRPr="006B089E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E1FF292" wp14:editId="3C22A63B">
          <wp:simplePos x="0" y="0"/>
          <wp:positionH relativeFrom="column">
            <wp:posOffset>1776095</wp:posOffset>
          </wp:positionH>
          <wp:positionV relativeFrom="paragraph">
            <wp:posOffset>292735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5BAC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D02F1"/>
    <w:rsid w:val="000D1F9E"/>
    <w:rsid w:val="000D72D7"/>
    <w:rsid w:val="000E084A"/>
    <w:rsid w:val="000E0DDB"/>
    <w:rsid w:val="000F558E"/>
    <w:rsid w:val="000F679B"/>
    <w:rsid w:val="00102763"/>
    <w:rsid w:val="00133487"/>
    <w:rsid w:val="00141E44"/>
    <w:rsid w:val="00146095"/>
    <w:rsid w:val="00176A24"/>
    <w:rsid w:val="001861DC"/>
    <w:rsid w:val="001A4BF9"/>
    <w:rsid w:val="001A7127"/>
    <w:rsid w:val="001D1C36"/>
    <w:rsid w:val="001E399A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84480"/>
    <w:rsid w:val="00290947"/>
    <w:rsid w:val="002A0FFC"/>
    <w:rsid w:val="002A124E"/>
    <w:rsid w:val="002A2926"/>
    <w:rsid w:val="002B22DB"/>
    <w:rsid w:val="002F4D19"/>
    <w:rsid w:val="002F72D2"/>
    <w:rsid w:val="00332764"/>
    <w:rsid w:val="003337B4"/>
    <w:rsid w:val="00343991"/>
    <w:rsid w:val="00361237"/>
    <w:rsid w:val="00366545"/>
    <w:rsid w:val="00371C5F"/>
    <w:rsid w:val="0038399C"/>
    <w:rsid w:val="003B0E3D"/>
    <w:rsid w:val="003E744F"/>
    <w:rsid w:val="003F391E"/>
    <w:rsid w:val="003F692C"/>
    <w:rsid w:val="00412153"/>
    <w:rsid w:val="00412541"/>
    <w:rsid w:val="00424381"/>
    <w:rsid w:val="00426E45"/>
    <w:rsid w:val="0043075B"/>
    <w:rsid w:val="0043140E"/>
    <w:rsid w:val="00444016"/>
    <w:rsid w:val="00471856"/>
    <w:rsid w:val="00482DB6"/>
    <w:rsid w:val="004A2A3D"/>
    <w:rsid w:val="004B5BFA"/>
    <w:rsid w:val="004D4283"/>
    <w:rsid w:val="004E14CE"/>
    <w:rsid w:val="004E309C"/>
    <w:rsid w:val="005019FC"/>
    <w:rsid w:val="0050318D"/>
    <w:rsid w:val="0051091F"/>
    <w:rsid w:val="005111C9"/>
    <w:rsid w:val="00517F46"/>
    <w:rsid w:val="00521A3F"/>
    <w:rsid w:val="005257DB"/>
    <w:rsid w:val="00532C5B"/>
    <w:rsid w:val="005524ED"/>
    <w:rsid w:val="00556245"/>
    <w:rsid w:val="00566632"/>
    <w:rsid w:val="005A0725"/>
    <w:rsid w:val="005A1766"/>
    <w:rsid w:val="005A6A4F"/>
    <w:rsid w:val="005A7901"/>
    <w:rsid w:val="005B0B5E"/>
    <w:rsid w:val="005B6C95"/>
    <w:rsid w:val="005D5706"/>
    <w:rsid w:val="006007AC"/>
    <w:rsid w:val="0061278C"/>
    <w:rsid w:val="0061466C"/>
    <w:rsid w:val="00617AB3"/>
    <w:rsid w:val="00640256"/>
    <w:rsid w:val="006520C0"/>
    <w:rsid w:val="00655E90"/>
    <w:rsid w:val="00675DB4"/>
    <w:rsid w:val="0068356F"/>
    <w:rsid w:val="00687C56"/>
    <w:rsid w:val="006913A9"/>
    <w:rsid w:val="006A54C4"/>
    <w:rsid w:val="006B089E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5457"/>
    <w:rsid w:val="007B341F"/>
    <w:rsid w:val="007C1986"/>
    <w:rsid w:val="007E6FBC"/>
    <w:rsid w:val="00813F89"/>
    <w:rsid w:val="00815A53"/>
    <w:rsid w:val="00821901"/>
    <w:rsid w:val="00843D06"/>
    <w:rsid w:val="00847C9C"/>
    <w:rsid w:val="008506FE"/>
    <w:rsid w:val="00850B2E"/>
    <w:rsid w:val="00856B8D"/>
    <w:rsid w:val="00864316"/>
    <w:rsid w:val="0087148C"/>
    <w:rsid w:val="00893554"/>
    <w:rsid w:val="0089632A"/>
    <w:rsid w:val="00896973"/>
    <w:rsid w:val="008A4CAC"/>
    <w:rsid w:val="008C6EC7"/>
    <w:rsid w:val="008C6EEB"/>
    <w:rsid w:val="008E650A"/>
    <w:rsid w:val="008F4D2E"/>
    <w:rsid w:val="00900A15"/>
    <w:rsid w:val="00900A73"/>
    <w:rsid w:val="0091004D"/>
    <w:rsid w:val="00952467"/>
    <w:rsid w:val="00954F9C"/>
    <w:rsid w:val="0097088C"/>
    <w:rsid w:val="0097457B"/>
    <w:rsid w:val="00974B1F"/>
    <w:rsid w:val="0097724D"/>
    <w:rsid w:val="0098090E"/>
    <w:rsid w:val="00985D2C"/>
    <w:rsid w:val="00987FA7"/>
    <w:rsid w:val="009B44F0"/>
    <w:rsid w:val="009C2E9C"/>
    <w:rsid w:val="009D2CA5"/>
    <w:rsid w:val="009E617C"/>
    <w:rsid w:val="009E69A3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61B85"/>
    <w:rsid w:val="00A65186"/>
    <w:rsid w:val="00A6606A"/>
    <w:rsid w:val="00A71C68"/>
    <w:rsid w:val="00A82726"/>
    <w:rsid w:val="00A82B26"/>
    <w:rsid w:val="00A84CB7"/>
    <w:rsid w:val="00AB2C2B"/>
    <w:rsid w:val="00AC0153"/>
    <w:rsid w:val="00AC3284"/>
    <w:rsid w:val="00AC6433"/>
    <w:rsid w:val="00AD1121"/>
    <w:rsid w:val="00AD37B7"/>
    <w:rsid w:val="00AD641F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A62ED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1185C"/>
    <w:rsid w:val="00C20CD0"/>
    <w:rsid w:val="00C23A17"/>
    <w:rsid w:val="00C329C2"/>
    <w:rsid w:val="00C337EC"/>
    <w:rsid w:val="00C34F77"/>
    <w:rsid w:val="00C36F53"/>
    <w:rsid w:val="00C430A8"/>
    <w:rsid w:val="00C57A51"/>
    <w:rsid w:val="00C70046"/>
    <w:rsid w:val="00C74526"/>
    <w:rsid w:val="00C853EA"/>
    <w:rsid w:val="00C87990"/>
    <w:rsid w:val="00C96315"/>
    <w:rsid w:val="00CA306F"/>
    <w:rsid w:val="00CB1970"/>
    <w:rsid w:val="00CC1B04"/>
    <w:rsid w:val="00CD0B76"/>
    <w:rsid w:val="00CF2536"/>
    <w:rsid w:val="00D03B12"/>
    <w:rsid w:val="00D0642F"/>
    <w:rsid w:val="00D2236B"/>
    <w:rsid w:val="00D33DC6"/>
    <w:rsid w:val="00D3774B"/>
    <w:rsid w:val="00D42C50"/>
    <w:rsid w:val="00D45294"/>
    <w:rsid w:val="00D47294"/>
    <w:rsid w:val="00D57AD3"/>
    <w:rsid w:val="00D62A12"/>
    <w:rsid w:val="00D64B8A"/>
    <w:rsid w:val="00D810CE"/>
    <w:rsid w:val="00D95453"/>
    <w:rsid w:val="00DA51D2"/>
    <w:rsid w:val="00DB28AD"/>
    <w:rsid w:val="00DB574E"/>
    <w:rsid w:val="00DC410F"/>
    <w:rsid w:val="00DD53E8"/>
    <w:rsid w:val="00DF196F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94BED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033B"/>
    <w:rsid w:val="00F94C38"/>
    <w:rsid w:val="00FA1E83"/>
    <w:rsid w:val="00FD2F29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  <w:style w:type="paragraph" w:customStyle="1" w:styleId="textocentralizado">
    <w:name w:val="texto_centralizado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7EA7-F669-454D-88C8-C7CDCE2D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10</cp:revision>
  <cp:lastPrinted>2022-03-24T16:33:00Z</cp:lastPrinted>
  <dcterms:created xsi:type="dcterms:W3CDTF">2024-08-09T03:11:00Z</dcterms:created>
  <dcterms:modified xsi:type="dcterms:W3CDTF">2024-10-25T14:04:00Z</dcterms:modified>
</cp:coreProperties>
</file>