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A3219" w14:textId="77777777" w:rsidR="005E520A" w:rsidRDefault="005E520A" w:rsidP="008B7314">
      <w:pPr>
        <w:pStyle w:val="Ttulo1"/>
        <w:spacing w:before="116"/>
        <w:ind w:left="2395" w:right="2414"/>
        <w:jc w:val="center"/>
        <w:rPr>
          <w:rFonts w:asciiTheme="minorHAnsi" w:hAnsiTheme="minorHAnsi" w:cstheme="minorHAnsi"/>
        </w:rPr>
      </w:pPr>
      <w:bookmarkStart w:id="0" w:name="3.3.1_–_PESSOA_JURÍDICA"/>
      <w:bookmarkEnd w:id="0"/>
    </w:p>
    <w:p w14:paraId="2B1521DB" w14:textId="77777777" w:rsidR="005E520A" w:rsidRDefault="005E520A" w:rsidP="008B7314">
      <w:pPr>
        <w:pStyle w:val="Ttulo1"/>
        <w:spacing w:before="116"/>
        <w:ind w:left="2395" w:right="2414"/>
        <w:jc w:val="center"/>
        <w:rPr>
          <w:rFonts w:asciiTheme="minorHAnsi" w:hAnsiTheme="minorHAnsi" w:cstheme="minorHAnsi"/>
        </w:rPr>
      </w:pPr>
    </w:p>
    <w:p w14:paraId="260556F7" w14:textId="76E0D9EC" w:rsidR="008B7314" w:rsidRPr="00044868" w:rsidRDefault="008B7314" w:rsidP="008B7314">
      <w:pPr>
        <w:pStyle w:val="Ttulo1"/>
        <w:spacing w:before="116"/>
        <w:ind w:left="2395" w:right="2414"/>
        <w:jc w:val="center"/>
        <w:rPr>
          <w:rFonts w:asciiTheme="minorHAnsi" w:hAnsiTheme="minorHAnsi" w:cstheme="minorHAnsi"/>
        </w:rPr>
      </w:pPr>
      <w:r w:rsidRPr="00044868">
        <w:rPr>
          <w:rFonts w:asciiTheme="minorHAnsi" w:hAnsiTheme="minorHAnsi" w:cstheme="minorHAnsi"/>
        </w:rPr>
        <w:t>ANEXO</w:t>
      </w:r>
      <w:r w:rsidRPr="00044868">
        <w:rPr>
          <w:rFonts w:asciiTheme="minorHAnsi" w:hAnsiTheme="minorHAnsi" w:cstheme="minorHAnsi"/>
          <w:spacing w:val="-2"/>
        </w:rPr>
        <w:t xml:space="preserve"> VIII</w:t>
      </w:r>
    </w:p>
    <w:p w14:paraId="535B7426" w14:textId="1F9AA275" w:rsidR="008B7314" w:rsidRPr="00044868" w:rsidRDefault="008B7314" w:rsidP="008B7314">
      <w:pPr>
        <w:ind w:left="91" w:right="113"/>
        <w:jc w:val="center"/>
        <w:rPr>
          <w:rFonts w:cstheme="minorHAnsi"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MODELO DE PROPOSTA EDITAL LEI ALDIR BLANC</w:t>
      </w:r>
    </w:p>
    <w:p w14:paraId="108FE180" w14:textId="77777777" w:rsidR="00E8283A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NOME</w:t>
      </w:r>
      <w:r w:rsidRPr="00044868">
        <w:rPr>
          <w:rFonts w:cstheme="minorHAnsi"/>
          <w:b/>
          <w:spacing w:val="-4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DO</w:t>
      </w:r>
      <w:r w:rsidRPr="00044868">
        <w:rPr>
          <w:rFonts w:cstheme="minorHAnsi"/>
          <w:b/>
          <w:spacing w:val="1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PROPONENTE:</w:t>
      </w:r>
    </w:p>
    <w:p w14:paraId="005D376E" w14:textId="62812C5D" w:rsidR="00E8283A" w:rsidRDefault="008B7314" w:rsidP="00E8283A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 xml:space="preserve">         </w:t>
      </w:r>
    </w:p>
    <w:p w14:paraId="549FCB26" w14:textId="77777777" w:rsidR="00E8283A" w:rsidRDefault="00E8283A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LOCAL DE REALIZAÇÃO DO PROJETO (SOMENTE PARA A CATEGORIA B:</w:t>
      </w:r>
    </w:p>
    <w:p w14:paraId="3449A660" w14:textId="59245942" w:rsidR="008B7314" w:rsidRPr="00044868" w:rsidRDefault="00E8283A" w:rsidP="00E8283A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(  )</w:t>
      </w:r>
      <w:proofErr w:type="gramEnd"/>
      <w:r>
        <w:rPr>
          <w:rFonts w:cstheme="minorHAnsi"/>
          <w:b/>
          <w:sz w:val="24"/>
          <w:szCs w:val="24"/>
        </w:rPr>
        <w:t xml:space="preserve"> Região Central            (   ) Região descentralizada</w:t>
      </w:r>
      <w:r w:rsidR="008B7314" w:rsidRPr="00044868">
        <w:rPr>
          <w:rFonts w:cstheme="minorHAnsi"/>
          <w:b/>
          <w:sz w:val="24"/>
          <w:szCs w:val="24"/>
        </w:rPr>
        <w:t xml:space="preserve">                                        </w:t>
      </w:r>
    </w:p>
    <w:p w14:paraId="08807523" w14:textId="77777777" w:rsidR="008B7314" w:rsidRPr="00044868" w:rsidRDefault="008B7314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431A8566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proofErr w:type="gramStart"/>
      <w:r w:rsidRPr="00044868">
        <w:rPr>
          <w:rFonts w:cstheme="minorHAnsi"/>
          <w:b/>
          <w:sz w:val="24"/>
          <w:szCs w:val="24"/>
        </w:rPr>
        <w:t xml:space="preserve">(  </w:t>
      </w:r>
      <w:proofErr w:type="gramEnd"/>
      <w:r w:rsidRPr="00044868">
        <w:rPr>
          <w:rFonts w:cstheme="minorHAnsi"/>
          <w:b/>
          <w:sz w:val="24"/>
          <w:szCs w:val="24"/>
        </w:rPr>
        <w:t xml:space="preserve"> ) Pessoa Física            (    ) Pessoa Jurídica       </w:t>
      </w:r>
    </w:p>
    <w:p w14:paraId="2009AEC8" w14:textId="77777777" w:rsidR="008B7314" w:rsidRPr="00044868" w:rsidRDefault="008B7314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2E82E4D5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NOME DO PROJETO:</w:t>
      </w:r>
    </w:p>
    <w:p w14:paraId="6E917F5D" w14:textId="77777777" w:rsidR="008B7314" w:rsidRPr="00044868" w:rsidRDefault="008B7314" w:rsidP="008B7314">
      <w:pPr>
        <w:pStyle w:val="Corpodetexto"/>
        <w:spacing w:before="7"/>
        <w:rPr>
          <w:rFonts w:asciiTheme="minorHAnsi" w:hAnsiTheme="minorHAnsi" w:cstheme="minorHAnsi"/>
        </w:rPr>
      </w:pPr>
    </w:p>
    <w:p w14:paraId="5ED017A2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CATEGORIA</w:t>
      </w:r>
      <w:r w:rsidRPr="00044868">
        <w:rPr>
          <w:rFonts w:cstheme="minorHAnsi"/>
          <w:b/>
          <w:spacing w:val="-5"/>
          <w:sz w:val="24"/>
          <w:szCs w:val="24"/>
        </w:rPr>
        <w:t xml:space="preserve"> </w:t>
      </w:r>
      <w:r w:rsidRPr="00044868">
        <w:rPr>
          <w:rFonts w:cstheme="minorHAnsi"/>
          <w:b/>
          <w:spacing w:val="-5"/>
          <w:sz w:val="24"/>
          <w:szCs w:val="24"/>
          <w:highlight w:val="yellow"/>
        </w:rPr>
        <w:t>(Ler anexo I)</w:t>
      </w:r>
      <w:r w:rsidRPr="00044868">
        <w:rPr>
          <w:rFonts w:cstheme="minorHAnsi"/>
          <w:b/>
          <w:sz w:val="24"/>
          <w:szCs w:val="24"/>
        </w:rPr>
        <w:t xml:space="preserve">:  </w:t>
      </w:r>
    </w:p>
    <w:p w14:paraId="70277DA3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360BC39C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1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APRESENTAÇÃO,</w:t>
      </w:r>
      <w:r w:rsidRPr="00044868">
        <w:rPr>
          <w:rFonts w:cstheme="minorHAnsi"/>
          <w:b/>
          <w:spacing w:val="-3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DEFINIÇÃO</w:t>
      </w:r>
      <w:r w:rsidRPr="00044868">
        <w:rPr>
          <w:rFonts w:cstheme="minorHAnsi"/>
          <w:b/>
          <w:spacing w:val="-1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E</w:t>
      </w:r>
      <w:r w:rsidRPr="00044868">
        <w:rPr>
          <w:rFonts w:cstheme="minorHAnsi"/>
          <w:b/>
          <w:spacing w:val="-5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DEFESA</w:t>
      </w:r>
      <w:r w:rsidRPr="00044868">
        <w:rPr>
          <w:rFonts w:cstheme="minorHAnsi"/>
          <w:b/>
          <w:spacing w:val="-3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DA</w:t>
      </w:r>
      <w:r w:rsidRPr="00044868">
        <w:rPr>
          <w:rFonts w:cstheme="minorHAnsi"/>
          <w:b/>
          <w:spacing w:val="-2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PROPOSTA:</w:t>
      </w:r>
    </w:p>
    <w:p w14:paraId="7C5C1900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0E75FF41" w14:textId="04ABB0E8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9"/>
        </w:tabs>
        <w:autoSpaceDE w:val="0"/>
        <w:autoSpaceDN w:val="0"/>
        <w:spacing w:after="0" w:line="240" w:lineRule="auto"/>
        <w:ind w:left="1028" w:hanging="209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Descrição detalhada (quantidade de apresentações/performances/oficinas</w:t>
      </w:r>
      <w:r w:rsidR="009B7005">
        <w:rPr>
          <w:rFonts w:cstheme="minorHAnsi"/>
          <w:sz w:val="24"/>
          <w:szCs w:val="24"/>
        </w:rPr>
        <w:t>/evento cultural</w:t>
      </w:r>
      <w:r w:rsidRPr="00044868">
        <w:rPr>
          <w:rFonts w:cstheme="minorHAnsi"/>
          <w:sz w:val="24"/>
          <w:szCs w:val="24"/>
        </w:rPr>
        <w:t xml:space="preserve">, </w:t>
      </w:r>
      <w:proofErr w:type="spellStart"/>
      <w:r w:rsidRPr="00044868">
        <w:rPr>
          <w:rFonts w:cstheme="minorHAnsi"/>
          <w:sz w:val="24"/>
          <w:szCs w:val="24"/>
        </w:rPr>
        <w:t>etc</w:t>
      </w:r>
      <w:proofErr w:type="spellEnd"/>
      <w:r w:rsidRPr="00044868">
        <w:rPr>
          <w:rFonts w:cstheme="minorHAnsi"/>
          <w:sz w:val="24"/>
          <w:szCs w:val="24"/>
        </w:rPr>
        <w:t>; carga horária; estimativa de público a ser beneficiado):</w:t>
      </w:r>
    </w:p>
    <w:p w14:paraId="5FCE2432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1CF1F3A6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9"/>
        </w:tabs>
        <w:autoSpaceDE w:val="0"/>
        <w:autoSpaceDN w:val="0"/>
        <w:spacing w:after="0" w:line="240" w:lineRule="auto"/>
        <w:ind w:left="1028" w:hanging="209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Ficha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técnica – insira os integrantes desta proposta de forma detalhada e breve currículo, conforme planilha abaixo:</w:t>
      </w:r>
    </w:p>
    <w:p w14:paraId="091CEDD1" w14:textId="77777777" w:rsidR="008B7314" w:rsidRPr="00044868" w:rsidRDefault="008B7314" w:rsidP="008B7314">
      <w:pPr>
        <w:pStyle w:val="PargrafodaLista"/>
        <w:rPr>
          <w:rFonts w:cstheme="minorHAnsi"/>
          <w:sz w:val="24"/>
          <w:szCs w:val="24"/>
        </w:rPr>
      </w:pPr>
    </w:p>
    <w:tbl>
      <w:tblPr>
        <w:tblW w:w="0" w:type="auto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086"/>
        <w:gridCol w:w="1711"/>
        <w:gridCol w:w="1182"/>
        <w:gridCol w:w="1396"/>
        <w:gridCol w:w="1711"/>
      </w:tblGrid>
      <w:tr w:rsidR="008B7314" w:rsidRPr="00044868" w14:paraId="665F6A47" w14:textId="77777777" w:rsidTr="002111FA">
        <w:trPr>
          <w:tblCellSpacing w:w="0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1B7B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Nome do profissional/empresa e breve currículo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0C22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5503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F13B4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3C265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índigena</w:t>
            </w:r>
            <w:proofErr w:type="spellEnd"/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8D03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8B7314" w:rsidRPr="00044868" w14:paraId="1D825B4E" w14:textId="77777777" w:rsidTr="002111FA">
        <w:trPr>
          <w:tblCellSpacing w:w="0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1CDA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bookmarkStart w:id="1" w:name="_GoBack"/>
            <w:bookmarkEnd w:id="1"/>
            <w:r w:rsidRPr="00013773">
              <w:rPr>
                <w:rFonts w:eastAsia="Times New Roman" w:cstheme="minorHAnsi"/>
                <w:szCs w:val="24"/>
                <w:highlight w:val="yellow"/>
                <w:lang w:eastAsia="pt-BR"/>
              </w:rPr>
              <w:t>Ex.:</w:t>
            </w:r>
            <w:r w:rsidRPr="00044868">
              <w:rPr>
                <w:rFonts w:eastAsia="Times New Roman" w:cstheme="minorHAnsi"/>
                <w:szCs w:val="24"/>
                <w:lang w:eastAsia="pt-BR"/>
              </w:rPr>
              <w:t xml:space="preserve"> João Silva, é diretor de cinema, tendo produzido diversas obras que se encontram no link...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C916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Cineasta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72E6E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CF8D9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349DD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5837F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</w:tr>
    </w:tbl>
    <w:p w14:paraId="2CF593B5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64304E75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3DA4BB7F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4"/>
        </w:tabs>
        <w:autoSpaceDE w:val="0"/>
        <w:autoSpaceDN w:val="0"/>
        <w:spacing w:before="1" w:after="0" w:line="240" w:lineRule="auto"/>
        <w:ind w:left="1024" w:hanging="204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Público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alvo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e</w:t>
      </w:r>
      <w:r w:rsidRPr="00044868">
        <w:rPr>
          <w:rFonts w:cstheme="minorHAnsi"/>
          <w:spacing w:val="-6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classificação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indicativa: </w:t>
      </w:r>
      <w:proofErr w:type="gramStart"/>
      <w:r>
        <w:rPr>
          <w:rFonts w:cstheme="minorHAnsi"/>
          <w:sz w:val="24"/>
          <w:szCs w:val="24"/>
        </w:rPr>
        <w:t xml:space="preserve">(  </w:t>
      </w:r>
      <w:proofErr w:type="gramEnd"/>
      <w:r>
        <w:rPr>
          <w:rFonts w:cstheme="minorHAnsi"/>
          <w:sz w:val="24"/>
          <w:szCs w:val="24"/>
        </w:rPr>
        <w:t xml:space="preserve">  ) Livre      (   ) Criança      (   ) Adulto      (    ) Melhor Idade</w:t>
      </w:r>
    </w:p>
    <w:p w14:paraId="73B9D95D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3BD4CA02" w14:textId="21C56E4E" w:rsidR="008B7314" w:rsidRPr="00044868" w:rsidRDefault="00E8283A" w:rsidP="008B7314">
      <w:pPr>
        <w:pStyle w:val="PargrafodaLista"/>
        <w:widowControl w:val="0"/>
        <w:numPr>
          <w:ilvl w:val="1"/>
          <w:numId w:val="39"/>
        </w:numPr>
        <w:tabs>
          <w:tab w:val="left" w:pos="986"/>
        </w:tabs>
        <w:autoSpaceDE w:val="0"/>
        <w:autoSpaceDN w:val="0"/>
        <w:spacing w:after="0" w:line="240" w:lineRule="auto"/>
        <w:ind w:left="985" w:hanging="16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Currículo ou memorial </w:t>
      </w:r>
      <w:r w:rsidRPr="00E8283A">
        <w:rPr>
          <w:rFonts w:cstheme="minorHAnsi"/>
          <w:sz w:val="24"/>
          <w:szCs w:val="24"/>
          <w:highlight w:val="yellow"/>
        </w:rPr>
        <w:t>(pod</w:t>
      </w:r>
      <w:r w:rsidR="008B7314" w:rsidRPr="00044868">
        <w:rPr>
          <w:rFonts w:cstheme="minorHAnsi"/>
          <w:sz w:val="24"/>
          <w:szCs w:val="24"/>
          <w:highlight w:val="yellow"/>
        </w:rPr>
        <w:t xml:space="preserve">e ser redigido logo abaixo deste item ou anexado ao </w:t>
      </w:r>
      <w:proofErr w:type="spellStart"/>
      <w:r w:rsidR="008B7314" w:rsidRPr="00044868">
        <w:rPr>
          <w:rFonts w:cstheme="minorHAnsi"/>
          <w:sz w:val="24"/>
          <w:szCs w:val="24"/>
          <w:highlight w:val="yellow"/>
        </w:rPr>
        <w:t>email</w:t>
      </w:r>
      <w:proofErr w:type="spellEnd"/>
      <w:r w:rsidR="008B7314" w:rsidRPr="00044868">
        <w:rPr>
          <w:rFonts w:cstheme="minorHAnsi"/>
          <w:sz w:val="24"/>
          <w:szCs w:val="24"/>
          <w:highlight w:val="yellow"/>
        </w:rPr>
        <w:t>)</w:t>
      </w:r>
      <w:r w:rsidR="008B7314" w:rsidRPr="00044868">
        <w:rPr>
          <w:rFonts w:cstheme="minorHAnsi"/>
          <w:sz w:val="24"/>
          <w:szCs w:val="24"/>
        </w:rPr>
        <w:t>;</w:t>
      </w:r>
    </w:p>
    <w:p w14:paraId="6D568711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2255B6B2" w14:textId="49AE6150" w:rsidR="005E520A" w:rsidRDefault="005E520A" w:rsidP="005E520A">
      <w:pPr>
        <w:pStyle w:val="PargrafodaLista"/>
        <w:widowControl w:val="0"/>
        <w:tabs>
          <w:tab w:val="left" w:pos="974"/>
        </w:tabs>
        <w:overflowPunct w:val="0"/>
        <w:autoSpaceDE w:val="0"/>
        <w:autoSpaceDN w:val="0"/>
        <w:spacing w:after="0" w:line="360" w:lineRule="auto"/>
        <w:ind w:left="1021" w:right="118"/>
        <w:jc w:val="both"/>
        <w:rPr>
          <w:rFonts w:cstheme="minorHAnsi"/>
          <w:sz w:val="24"/>
          <w:szCs w:val="24"/>
        </w:rPr>
      </w:pPr>
    </w:p>
    <w:p w14:paraId="41D81A45" w14:textId="1A74AB9A" w:rsidR="009B7005" w:rsidRDefault="009B7005" w:rsidP="005E520A">
      <w:pPr>
        <w:pStyle w:val="PargrafodaLista"/>
        <w:widowControl w:val="0"/>
        <w:tabs>
          <w:tab w:val="left" w:pos="974"/>
        </w:tabs>
        <w:overflowPunct w:val="0"/>
        <w:autoSpaceDE w:val="0"/>
        <w:autoSpaceDN w:val="0"/>
        <w:spacing w:after="0" w:line="360" w:lineRule="auto"/>
        <w:ind w:left="1021" w:right="118"/>
        <w:jc w:val="both"/>
        <w:rPr>
          <w:rFonts w:cstheme="minorHAnsi"/>
          <w:sz w:val="24"/>
          <w:szCs w:val="24"/>
        </w:rPr>
      </w:pPr>
    </w:p>
    <w:p w14:paraId="08E7E0F4" w14:textId="42ADB859" w:rsidR="009B7005" w:rsidRDefault="009B7005" w:rsidP="005E520A">
      <w:pPr>
        <w:pStyle w:val="PargrafodaLista"/>
        <w:widowControl w:val="0"/>
        <w:tabs>
          <w:tab w:val="left" w:pos="974"/>
        </w:tabs>
        <w:overflowPunct w:val="0"/>
        <w:autoSpaceDE w:val="0"/>
        <w:autoSpaceDN w:val="0"/>
        <w:spacing w:after="0" w:line="360" w:lineRule="auto"/>
        <w:ind w:left="1021" w:right="118"/>
        <w:jc w:val="both"/>
        <w:rPr>
          <w:rFonts w:cstheme="minorHAnsi"/>
          <w:sz w:val="24"/>
          <w:szCs w:val="24"/>
        </w:rPr>
      </w:pPr>
    </w:p>
    <w:p w14:paraId="1D8601A8" w14:textId="38FA3CE9" w:rsidR="009B7005" w:rsidRDefault="009B7005" w:rsidP="005E520A">
      <w:pPr>
        <w:pStyle w:val="PargrafodaLista"/>
        <w:widowControl w:val="0"/>
        <w:tabs>
          <w:tab w:val="left" w:pos="974"/>
        </w:tabs>
        <w:overflowPunct w:val="0"/>
        <w:autoSpaceDE w:val="0"/>
        <w:autoSpaceDN w:val="0"/>
        <w:spacing w:after="0" w:line="360" w:lineRule="auto"/>
        <w:ind w:left="1021" w:right="118"/>
        <w:jc w:val="both"/>
        <w:rPr>
          <w:rFonts w:cstheme="minorHAnsi"/>
          <w:sz w:val="24"/>
          <w:szCs w:val="24"/>
        </w:rPr>
      </w:pPr>
    </w:p>
    <w:p w14:paraId="72FF76EE" w14:textId="4D8282D1" w:rsidR="009B7005" w:rsidRDefault="009B7005" w:rsidP="005E520A">
      <w:pPr>
        <w:pStyle w:val="PargrafodaLista"/>
        <w:widowControl w:val="0"/>
        <w:tabs>
          <w:tab w:val="left" w:pos="974"/>
        </w:tabs>
        <w:overflowPunct w:val="0"/>
        <w:autoSpaceDE w:val="0"/>
        <w:autoSpaceDN w:val="0"/>
        <w:spacing w:after="0" w:line="360" w:lineRule="auto"/>
        <w:ind w:left="1021" w:right="118"/>
        <w:jc w:val="both"/>
        <w:rPr>
          <w:rFonts w:cstheme="minorHAnsi"/>
          <w:sz w:val="24"/>
          <w:szCs w:val="24"/>
        </w:rPr>
      </w:pPr>
    </w:p>
    <w:p w14:paraId="22E17D98" w14:textId="77777777" w:rsidR="009B7005" w:rsidRPr="005E520A" w:rsidRDefault="009B7005" w:rsidP="005E520A">
      <w:pPr>
        <w:pStyle w:val="PargrafodaLista"/>
        <w:widowControl w:val="0"/>
        <w:tabs>
          <w:tab w:val="left" w:pos="974"/>
        </w:tabs>
        <w:overflowPunct w:val="0"/>
        <w:autoSpaceDE w:val="0"/>
        <w:autoSpaceDN w:val="0"/>
        <w:spacing w:after="0" w:line="360" w:lineRule="auto"/>
        <w:ind w:left="1021" w:right="118"/>
        <w:jc w:val="both"/>
        <w:rPr>
          <w:rFonts w:cstheme="minorHAnsi"/>
          <w:sz w:val="24"/>
          <w:szCs w:val="24"/>
        </w:rPr>
      </w:pPr>
    </w:p>
    <w:p w14:paraId="2D21AA1F" w14:textId="4F69DCB4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974"/>
        </w:tabs>
        <w:overflowPunct w:val="0"/>
        <w:autoSpaceDE w:val="0"/>
        <w:autoSpaceDN w:val="0"/>
        <w:spacing w:after="0" w:line="360" w:lineRule="auto"/>
        <w:ind w:right="118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Planilha orçamentária</w:t>
      </w:r>
      <w:r w:rsidR="00013773">
        <w:rPr>
          <w:rFonts w:cstheme="minorHAnsi"/>
          <w:sz w:val="24"/>
          <w:szCs w:val="24"/>
        </w:rPr>
        <w:t xml:space="preserve"> </w:t>
      </w:r>
      <w:r w:rsidR="00013773" w:rsidRPr="00013773">
        <w:rPr>
          <w:rFonts w:cstheme="minorHAnsi"/>
          <w:sz w:val="24"/>
          <w:szCs w:val="24"/>
          <w:highlight w:val="yellow"/>
        </w:rPr>
        <w:t>(EXEMPLO APENAS)</w:t>
      </w:r>
      <w:r w:rsidRPr="00044868">
        <w:rPr>
          <w:rFonts w:cstheme="minorHAnsi"/>
          <w:sz w:val="24"/>
          <w:szCs w:val="24"/>
        </w:rPr>
        <w:t>:</w:t>
      </w:r>
    </w:p>
    <w:tbl>
      <w:tblPr>
        <w:tblW w:w="8865" w:type="dxa"/>
        <w:tblInd w:w="7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2114"/>
        <w:gridCol w:w="1072"/>
        <w:gridCol w:w="1303"/>
        <w:gridCol w:w="1380"/>
        <w:gridCol w:w="1415"/>
      </w:tblGrid>
      <w:tr w:rsidR="008B7314" w:rsidRPr="00044868" w14:paraId="3691C8C8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82479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C4586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Justificativa 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3DA0F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123A7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18BF8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37BD0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8B7314" w:rsidRPr="00044868" w14:paraId="3DB77DF1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081EB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Artistas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4BF02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Profissionais necessários para se apresentarem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070C4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2DC28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4B2EA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0805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R$4.500,00</w:t>
            </w:r>
          </w:p>
        </w:tc>
      </w:tr>
      <w:tr w:rsidR="008B7314" w:rsidRPr="00044868" w14:paraId="24C53E63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74A36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Produtor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6D447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Profissional necessário para organizar a logística do evento/oficina/etc.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A9FC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Diária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F819C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C171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D8F09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</w:tr>
      <w:tr w:rsidR="008B7314" w:rsidRPr="00044868" w14:paraId="2CFC36AE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27F1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Acessibilidade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296F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Profissionais responsáveis por gerar acessibilidade ao evento (descreva o que será feito – legendas, libras, profissionais para lidar com o público PCD, etc.)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5BD7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431D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7AB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92E5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232E04" w:rsidRPr="00044868" w14:paraId="63C82AE2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3A29" w14:textId="77777777" w:rsidR="00232E04" w:rsidRPr="00044868" w:rsidRDefault="00232E04" w:rsidP="002111FA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2C28" w14:textId="77777777" w:rsidR="00232E04" w:rsidRPr="00044868" w:rsidRDefault="00232E04" w:rsidP="002111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DEA4" w14:textId="77777777" w:rsidR="00232E04" w:rsidRPr="00044868" w:rsidRDefault="00232E0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E078" w14:textId="77777777" w:rsidR="00232E04" w:rsidRPr="00044868" w:rsidRDefault="00232E0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197B" w14:textId="49C3C905" w:rsidR="00232E04" w:rsidRPr="00044868" w:rsidRDefault="00232E04" w:rsidP="00232E04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4853C" w14:textId="4FB623C9" w:rsidR="00232E04" w:rsidRPr="00044868" w:rsidRDefault="00232E0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R$ 9.000,00</w:t>
            </w:r>
          </w:p>
        </w:tc>
      </w:tr>
    </w:tbl>
    <w:p w14:paraId="62CA82BB" w14:textId="77777777" w:rsidR="008B7314" w:rsidRPr="00044868" w:rsidRDefault="008B7314" w:rsidP="008B7314">
      <w:pPr>
        <w:widowControl w:val="0"/>
        <w:tabs>
          <w:tab w:val="left" w:pos="974"/>
        </w:tabs>
        <w:autoSpaceDE w:val="0"/>
        <w:autoSpaceDN w:val="0"/>
        <w:spacing w:after="0" w:line="360" w:lineRule="auto"/>
        <w:ind w:right="118"/>
        <w:jc w:val="both"/>
        <w:rPr>
          <w:rFonts w:cstheme="minorHAnsi"/>
          <w:sz w:val="24"/>
          <w:szCs w:val="24"/>
        </w:rPr>
      </w:pPr>
    </w:p>
    <w:p w14:paraId="3F91AC7C" w14:textId="108EEE67" w:rsidR="00A144C0" w:rsidRPr="008B7314" w:rsidRDefault="00A144C0" w:rsidP="008B7314"/>
    <w:sectPr w:rsidR="00A144C0" w:rsidRPr="008B7314" w:rsidSect="005E520A">
      <w:headerReference w:type="default" r:id="rId8"/>
      <w:pgSz w:w="11906" w:h="16838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21953" w14:textId="77777777" w:rsidR="00944CC1" w:rsidRDefault="00944CC1" w:rsidP="006C1D8D">
      <w:pPr>
        <w:spacing w:after="0" w:line="240" w:lineRule="auto"/>
      </w:pPr>
      <w:r>
        <w:separator/>
      </w:r>
    </w:p>
  </w:endnote>
  <w:endnote w:type="continuationSeparator" w:id="0">
    <w:p w14:paraId="090E70E0" w14:textId="77777777" w:rsidR="00944CC1" w:rsidRDefault="00944CC1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65FAC" w14:textId="77777777" w:rsidR="00944CC1" w:rsidRDefault="00944CC1" w:rsidP="006C1D8D">
      <w:pPr>
        <w:spacing w:after="0" w:line="240" w:lineRule="auto"/>
      </w:pPr>
      <w:r>
        <w:separator/>
      </w:r>
    </w:p>
  </w:footnote>
  <w:footnote w:type="continuationSeparator" w:id="0">
    <w:p w14:paraId="1FF30129" w14:textId="77777777" w:rsidR="00944CC1" w:rsidRDefault="00944CC1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0849" w14:textId="2256B8EB" w:rsidR="006C1D8D" w:rsidRDefault="00FE70FA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400C817" wp14:editId="256FB449">
          <wp:simplePos x="0" y="0"/>
          <wp:positionH relativeFrom="column">
            <wp:posOffset>1028700</wp:posOffset>
          </wp:positionH>
          <wp:positionV relativeFrom="paragraph">
            <wp:posOffset>45834</wp:posOffset>
          </wp:positionV>
          <wp:extent cx="686183" cy="67653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sao jose da bela vista.png"/>
                  <pic:cNvPicPr/>
                </pic:nvPicPr>
                <pic:blipFill rotWithShape="1">
                  <a:blip r:embed="rId1"/>
                  <a:srcRect r="67761"/>
                  <a:stretch/>
                </pic:blipFill>
                <pic:spPr bwMode="auto">
                  <a:xfrm>
                    <a:off x="0" y="0"/>
                    <a:ext cx="686183" cy="6765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32A9" w:rsidRPr="008932A9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33139E0" wp14:editId="6B226A59">
          <wp:simplePos x="0" y="0"/>
          <wp:positionH relativeFrom="column">
            <wp:posOffset>3328035</wp:posOffset>
          </wp:positionH>
          <wp:positionV relativeFrom="paragraph">
            <wp:posOffset>-635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932A9" w:rsidRPr="008932A9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F6EE590" wp14:editId="2FF95990">
          <wp:simplePos x="0" y="0"/>
          <wp:positionH relativeFrom="column">
            <wp:posOffset>2099945</wp:posOffset>
          </wp:positionH>
          <wp:positionV relativeFrom="paragraph">
            <wp:posOffset>64135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9314009"/>
    <w:multiLevelType w:val="hybridMultilevel"/>
    <w:tmpl w:val="D8106240"/>
    <w:lvl w:ilvl="0" w:tplc="9D765E70">
      <w:start w:val="1"/>
      <w:numFmt w:val="decimal"/>
      <w:lvlText w:val="%1)"/>
      <w:lvlJc w:val="left"/>
      <w:pPr>
        <w:ind w:left="419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8B86165C">
      <w:start w:val="1"/>
      <w:numFmt w:val="lowerLetter"/>
      <w:lvlText w:val="%2)"/>
      <w:lvlJc w:val="left"/>
      <w:pPr>
        <w:ind w:left="1021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14AC7AF6">
      <w:numFmt w:val="bullet"/>
      <w:lvlText w:val="•"/>
      <w:lvlJc w:val="left"/>
      <w:pPr>
        <w:ind w:left="2027" w:hanging="202"/>
      </w:pPr>
      <w:rPr>
        <w:rFonts w:hint="default"/>
        <w:lang w:val="pt-PT" w:eastAsia="en-US" w:bidi="ar-SA"/>
      </w:rPr>
    </w:lvl>
    <w:lvl w:ilvl="3" w:tplc="BFA4A54C">
      <w:numFmt w:val="bullet"/>
      <w:lvlText w:val="•"/>
      <w:lvlJc w:val="left"/>
      <w:pPr>
        <w:ind w:left="3035" w:hanging="202"/>
      </w:pPr>
      <w:rPr>
        <w:rFonts w:hint="default"/>
        <w:lang w:val="pt-PT" w:eastAsia="en-US" w:bidi="ar-SA"/>
      </w:rPr>
    </w:lvl>
    <w:lvl w:ilvl="4" w:tplc="E7A661B8">
      <w:numFmt w:val="bullet"/>
      <w:lvlText w:val="•"/>
      <w:lvlJc w:val="left"/>
      <w:pPr>
        <w:ind w:left="4043" w:hanging="202"/>
      </w:pPr>
      <w:rPr>
        <w:rFonts w:hint="default"/>
        <w:lang w:val="pt-PT" w:eastAsia="en-US" w:bidi="ar-SA"/>
      </w:rPr>
    </w:lvl>
    <w:lvl w:ilvl="5" w:tplc="2CC28190">
      <w:numFmt w:val="bullet"/>
      <w:lvlText w:val="•"/>
      <w:lvlJc w:val="left"/>
      <w:pPr>
        <w:ind w:left="5051" w:hanging="202"/>
      </w:pPr>
      <w:rPr>
        <w:rFonts w:hint="default"/>
        <w:lang w:val="pt-PT" w:eastAsia="en-US" w:bidi="ar-SA"/>
      </w:rPr>
    </w:lvl>
    <w:lvl w:ilvl="6" w:tplc="1A324F68">
      <w:numFmt w:val="bullet"/>
      <w:lvlText w:val="•"/>
      <w:lvlJc w:val="left"/>
      <w:pPr>
        <w:ind w:left="6058" w:hanging="202"/>
      </w:pPr>
      <w:rPr>
        <w:rFonts w:hint="default"/>
        <w:lang w:val="pt-PT" w:eastAsia="en-US" w:bidi="ar-SA"/>
      </w:rPr>
    </w:lvl>
    <w:lvl w:ilvl="7" w:tplc="D45A0182">
      <w:numFmt w:val="bullet"/>
      <w:lvlText w:val="•"/>
      <w:lvlJc w:val="left"/>
      <w:pPr>
        <w:ind w:left="7066" w:hanging="202"/>
      </w:pPr>
      <w:rPr>
        <w:rFonts w:hint="default"/>
        <w:lang w:val="pt-PT" w:eastAsia="en-US" w:bidi="ar-SA"/>
      </w:rPr>
    </w:lvl>
    <w:lvl w:ilvl="8" w:tplc="11A8DA86">
      <w:numFmt w:val="bullet"/>
      <w:lvlText w:val="•"/>
      <w:lvlJc w:val="left"/>
      <w:pPr>
        <w:ind w:left="8074" w:hanging="202"/>
      </w:pPr>
      <w:rPr>
        <w:rFonts w:hint="default"/>
        <w:lang w:val="pt-PT" w:eastAsia="en-US" w:bidi="ar-SA"/>
      </w:rPr>
    </w:lvl>
  </w:abstractNum>
  <w:abstractNum w:abstractNumId="20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3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7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8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2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6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6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1"/>
  </w:num>
  <w:num w:numId="21">
    <w:abstractNumId w:val="26"/>
  </w:num>
  <w:num w:numId="22">
    <w:abstractNumId w:val="27"/>
  </w:num>
  <w:num w:numId="23">
    <w:abstractNumId w:val="35"/>
  </w:num>
  <w:num w:numId="24">
    <w:abstractNumId w:val="22"/>
  </w:num>
  <w:num w:numId="25">
    <w:abstractNumId w:val="37"/>
  </w:num>
  <w:num w:numId="26">
    <w:abstractNumId w:val="20"/>
  </w:num>
  <w:num w:numId="27">
    <w:abstractNumId w:val="23"/>
  </w:num>
  <w:num w:numId="28">
    <w:abstractNumId w:val="32"/>
  </w:num>
  <w:num w:numId="29">
    <w:abstractNumId w:val="24"/>
  </w:num>
  <w:num w:numId="30">
    <w:abstractNumId w:val="34"/>
  </w:num>
  <w:num w:numId="31">
    <w:abstractNumId w:val="25"/>
  </w:num>
  <w:num w:numId="32">
    <w:abstractNumId w:val="34"/>
  </w:num>
  <w:num w:numId="33">
    <w:abstractNumId w:val="21"/>
  </w:num>
  <w:num w:numId="34">
    <w:abstractNumId w:val="29"/>
  </w:num>
  <w:num w:numId="35">
    <w:abstractNumId w:val="33"/>
  </w:num>
  <w:num w:numId="36">
    <w:abstractNumId w:val="28"/>
  </w:num>
  <w:num w:numId="37">
    <w:abstractNumId w:val="30"/>
  </w:num>
  <w:num w:numId="38">
    <w:abstractNumId w:val="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13773"/>
    <w:rsid w:val="00046496"/>
    <w:rsid w:val="0004754B"/>
    <w:rsid w:val="00052721"/>
    <w:rsid w:val="00062900"/>
    <w:rsid w:val="00070243"/>
    <w:rsid w:val="0007033E"/>
    <w:rsid w:val="00071787"/>
    <w:rsid w:val="00072D40"/>
    <w:rsid w:val="00077CBC"/>
    <w:rsid w:val="000828AE"/>
    <w:rsid w:val="00084256"/>
    <w:rsid w:val="000D02F1"/>
    <w:rsid w:val="000D1F9E"/>
    <w:rsid w:val="000E0DDB"/>
    <w:rsid w:val="000F558E"/>
    <w:rsid w:val="000F679B"/>
    <w:rsid w:val="00102763"/>
    <w:rsid w:val="00115021"/>
    <w:rsid w:val="00126E3C"/>
    <w:rsid w:val="00133487"/>
    <w:rsid w:val="00146095"/>
    <w:rsid w:val="00176A24"/>
    <w:rsid w:val="001861DC"/>
    <w:rsid w:val="001A4BF9"/>
    <w:rsid w:val="001A7127"/>
    <w:rsid w:val="001B3E80"/>
    <w:rsid w:val="001D1C36"/>
    <w:rsid w:val="00206851"/>
    <w:rsid w:val="002243C7"/>
    <w:rsid w:val="002257A6"/>
    <w:rsid w:val="00226FC5"/>
    <w:rsid w:val="00230669"/>
    <w:rsid w:val="00230CA8"/>
    <w:rsid w:val="00232E04"/>
    <w:rsid w:val="00233AE2"/>
    <w:rsid w:val="00253DFE"/>
    <w:rsid w:val="00271EBF"/>
    <w:rsid w:val="00280D5C"/>
    <w:rsid w:val="00290947"/>
    <w:rsid w:val="002A124E"/>
    <w:rsid w:val="002A2926"/>
    <w:rsid w:val="002B22DB"/>
    <w:rsid w:val="002E26EA"/>
    <w:rsid w:val="002F4D19"/>
    <w:rsid w:val="002F72D2"/>
    <w:rsid w:val="00332764"/>
    <w:rsid w:val="0034297D"/>
    <w:rsid w:val="00352464"/>
    <w:rsid w:val="00361237"/>
    <w:rsid w:val="0038399C"/>
    <w:rsid w:val="003B0E3D"/>
    <w:rsid w:val="003C190E"/>
    <w:rsid w:val="003D7EBF"/>
    <w:rsid w:val="003E744F"/>
    <w:rsid w:val="003F391E"/>
    <w:rsid w:val="003F692C"/>
    <w:rsid w:val="003F7CF1"/>
    <w:rsid w:val="00412153"/>
    <w:rsid w:val="00412541"/>
    <w:rsid w:val="00424381"/>
    <w:rsid w:val="0043075B"/>
    <w:rsid w:val="0043140E"/>
    <w:rsid w:val="00435C4E"/>
    <w:rsid w:val="00444016"/>
    <w:rsid w:val="00450CC9"/>
    <w:rsid w:val="00471856"/>
    <w:rsid w:val="00476C20"/>
    <w:rsid w:val="00482DB6"/>
    <w:rsid w:val="004A2A3D"/>
    <w:rsid w:val="004E14CE"/>
    <w:rsid w:val="004E309C"/>
    <w:rsid w:val="005019FC"/>
    <w:rsid w:val="0050318D"/>
    <w:rsid w:val="005034F5"/>
    <w:rsid w:val="0051091F"/>
    <w:rsid w:val="005111C9"/>
    <w:rsid w:val="00517F46"/>
    <w:rsid w:val="005257DB"/>
    <w:rsid w:val="00532C5B"/>
    <w:rsid w:val="00566632"/>
    <w:rsid w:val="005A0D63"/>
    <w:rsid w:val="005A1766"/>
    <w:rsid w:val="005A6A4F"/>
    <w:rsid w:val="005A7901"/>
    <w:rsid w:val="005B0B5E"/>
    <w:rsid w:val="005D5706"/>
    <w:rsid w:val="005E520A"/>
    <w:rsid w:val="006007AC"/>
    <w:rsid w:val="0061278C"/>
    <w:rsid w:val="00617AB3"/>
    <w:rsid w:val="00630BF5"/>
    <w:rsid w:val="00640256"/>
    <w:rsid w:val="00650B28"/>
    <w:rsid w:val="006520C0"/>
    <w:rsid w:val="00660854"/>
    <w:rsid w:val="00675DB4"/>
    <w:rsid w:val="006811AD"/>
    <w:rsid w:val="0068356F"/>
    <w:rsid w:val="00687C56"/>
    <w:rsid w:val="006913A9"/>
    <w:rsid w:val="006918B1"/>
    <w:rsid w:val="00693ADF"/>
    <w:rsid w:val="006B31D6"/>
    <w:rsid w:val="006C1D8D"/>
    <w:rsid w:val="006C4E4D"/>
    <w:rsid w:val="006C7377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4A32"/>
    <w:rsid w:val="00792336"/>
    <w:rsid w:val="00795457"/>
    <w:rsid w:val="007B341F"/>
    <w:rsid w:val="007C1986"/>
    <w:rsid w:val="00813F89"/>
    <w:rsid w:val="0081454A"/>
    <w:rsid w:val="00815A53"/>
    <w:rsid w:val="00821901"/>
    <w:rsid w:val="00843D06"/>
    <w:rsid w:val="00844417"/>
    <w:rsid w:val="00847C9C"/>
    <w:rsid w:val="008506FE"/>
    <w:rsid w:val="00850B2E"/>
    <w:rsid w:val="00864316"/>
    <w:rsid w:val="0087148C"/>
    <w:rsid w:val="008932A9"/>
    <w:rsid w:val="00893554"/>
    <w:rsid w:val="0089632A"/>
    <w:rsid w:val="008A4CAC"/>
    <w:rsid w:val="008B7314"/>
    <w:rsid w:val="008B7633"/>
    <w:rsid w:val="008C6EC7"/>
    <w:rsid w:val="008C6EEB"/>
    <w:rsid w:val="008E650A"/>
    <w:rsid w:val="008F4D2E"/>
    <w:rsid w:val="00900A15"/>
    <w:rsid w:val="00900A73"/>
    <w:rsid w:val="00944CC1"/>
    <w:rsid w:val="00952467"/>
    <w:rsid w:val="00954F9C"/>
    <w:rsid w:val="0097088C"/>
    <w:rsid w:val="0097457B"/>
    <w:rsid w:val="00974B1F"/>
    <w:rsid w:val="0098090E"/>
    <w:rsid w:val="00985D2C"/>
    <w:rsid w:val="00987FA7"/>
    <w:rsid w:val="009B7005"/>
    <w:rsid w:val="009C2E9C"/>
    <w:rsid w:val="009D2CA5"/>
    <w:rsid w:val="009E617C"/>
    <w:rsid w:val="009F30C8"/>
    <w:rsid w:val="00A01AE5"/>
    <w:rsid w:val="00A06ABE"/>
    <w:rsid w:val="00A07852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90297"/>
    <w:rsid w:val="00AB2C2B"/>
    <w:rsid w:val="00AC0153"/>
    <w:rsid w:val="00AC3284"/>
    <w:rsid w:val="00AC6433"/>
    <w:rsid w:val="00AE69C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6290D"/>
    <w:rsid w:val="00B74F6D"/>
    <w:rsid w:val="00B933A0"/>
    <w:rsid w:val="00BB02BA"/>
    <w:rsid w:val="00BC048B"/>
    <w:rsid w:val="00BC3B94"/>
    <w:rsid w:val="00BD079E"/>
    <w:rsid w:val="00BD0D4E"/>
    <w:rsid w:val="00BD505A"/>
    <w:rsid w:val="00C0110F"/>
    <w:rsid w:val="00C0120A"/>
    <w:rsid w:val="00C0302F"/>
    <w:rsid w:val="00C051EB"/>
    <w:rsid w:val="00C074B0"/>
    <w:rsid w:val="00C07510"/>
    <w:rsid w:val="00C1185C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F2536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8497A"/>
    <w:rsid w:val="00D95453"/>
    <w:rsid w:val="00DB28AD"/>
    <w:rsid w:val="00DB574E"/>
    <w:rsid w:val="00DC410F"/>
    <w:rsid w:val="00DD53E8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7177B"/>
    <w:rsid w:val="00E8283A"/>
    <w:rsid w:val="00E94BED"/>
    <w:rsid w:val="00EB7C90"/>
    <w:rsid w:val="00EC2113"/>
    <w:rsid w:val="00ED479B"/>
    <w:rsid w:val="00F03662"/>
    <w:rsid w:val="00F03CAD"/>
    <w:rsid w:val="00F062EC"/>
    <w:rsid w:val="00F25895"/>
    <w:rsid w:val="00F259D8"/>
    <w:rsid w:val="00F31E34"/>
    <w:rsid w:val="00F52D1F"/>
    <w:rsid w:val="00F545FA"/>
    <w:rsid w:val="00F602C8"/>
    <w:rsid w:val="00F94C38"/>
    <w:rsid w:val="00FA1E83"/>
    <w:rsid w:val="00FD2F29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C4EA7-6238-42F9-994D-F556396D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Priscila Juliê</cp:lastModifiedBy>
  <cp:revision>16</cp:revision>
  <cp:lastPrinted>2022-03-24T16:33:00Z</cp:lastPrinted>
  <dcterms:created xsi:type="dcterms:W3CDTF">2024-08-09T03:12:00Z</dcterms:created>
  <dcterms:modified xsi:type="dcterms:W3CDTF">2024-11-05T04:12:00Z</dcterms:modified>
</cp:coreProperties>
</file>