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DF10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cstheme="minorHAnsi"/>
          <w:i/>
        </w:rPr>
      </w:pPr>
    </w:p>
    <w:p w14:paraId="44216D36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cstheme="minorHAnsi"/>
          <w:i/>
        </w:rPr>
      </w:pPr>
    </w:p>
    <w:p w14:paraId="516788F5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cstheme="minorHAnsi"/>
          <w:i/>
        </w:rPr>
      </w:pPr>
    </w:p>
    <w:p w14:paraId="0BFDFEC4" w14:textId="512E5286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São José da Bela Vista</w:t>
      </w:r>
      <w:r w:rsidRPr="001815CC">
        <w:rPr>
          <w:rFonts w:cstheme="minorHAnsi"/>
          <w:i/>
        </w:rPr>
        <w:t xml:space="preserve">, </w:t>
      </w:r>
      <w:r w:rsidR="00F06A6E">
        <w:rPr>
          <w:rFonts w:cstheme="minorHAnsi"/>
          <w:i/>
        </w:rPr>
        <w:t>09 de dezembro</w:t>
      </w:r>
      <w:bookmarkStart w:id="0" w:name="_GoBack"/>
      <w:bookmarkEnd w:id="0"/>
      <w:r w:rsidRPr="001815CC">
        <w:rPr>
          <w:rFonts w:cstheme="minorHAnsi"/>
          <w:i/>
        </w:rPr>
        <w:t xml:space="preserve"> de 2024</w:t>
      </w:r>
    </w:p>
    <w:p w14:paraId="2A235DED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</w:rPr>
      </w:pPr>
    </w:p>
    <w:p w14:paraId="29D713D5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sz w:val="24"/>
        </w:rPr>
      </w:pPr>
      <w:r w:rsidRPr="001815CC">
        <w:rPr>
          <w:rFonts w:cstheme="minorHAnsi"/>
          <w:b/>
          <w:sz w:val="24"/>
        </w:rPr>
        <w:t>LISTA DE INSCRITOS DO EDITAL DA POLÍTICA NACIONAL ALDIR BLANC (n. 14.399/2022)</w:t>
      </w:r>
    </w:p>
    <w:p w14:paraId="3B2097D7" w14:textId="77777777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</w:rPr>
      </w:pPr>
    </w:p>
    <w:p w14:paraId="6C6DD531" w14:textId="5C1F6F18" w:rsidR="00007406" w:rsidRPr="001815CC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cstheme="minorHAnsi"/>
          <w:sz w:val="24"/>
        </w:rPr>
      </w:pPr>
      <w:r w:rsidRPr="001815CC">
        <w:rPr>
          <w:rFonts w:cstheme="minorHAnsi"/>
          <w:sz w:val="24"/>
        </w:rPr>
        <w:t xml:space="preserve">A Prefeitura Municipal de </w:t>
      </w:r>
      <w:r>
        <w:rPr>
          <w:rFonts w:cstheme="minorHAnsi"/>
          <w:sz w:val="24"/>
        </w:rPr>
        <w:t xml:space="preserve">São José da Bela Vista </w:t>
      </w:r>
      <w:r w:rsidRPr="001815CC">
        <w:rPr>
          <w:rFonts w:cstheme="minorHAnsi"/>
          <w:sz w:val="24"/>
        </w:rPr>
        <w:t>torna pública a relação de INSCRITOS no Chamamento Público - EDITAL POLÍTICA NACIONAL ALDIR BLANC (Lei n</w:t>
      </w:r>
      <w:r w:rsidRPr="001815CC">
        <w:rPr>
          <w:rFonts w:cstheme="minorHAnsi"/>
          <w:sz w:val="24"/>
          <w:u w:val="single"/>
          <w:vertAlign w:val="superscript"/>
        </w:rPr>
        <w:t>o</w:t>
      </w:r>
      <w:r w:rsidRPr="001815CC">
        <w:rPr>
          <w:rFonts w:cstheme="minorHAnsi"/>
          <w:sz w:val="24"/>
        </w:rPr>
        <w:t xml:space="preserve"> 14.399/2022) realizado no município.</w:t>
      </w:r>
      <w:r>
        <w:rPr>
          <w:rFonts w:cstheme="minorHAnsi"/>
          <w:sz w:val="24"/>
        </w:rPr>
        <w:t xml:space="preserve"> </w:t>
      </w:r>
      <w:r w:rsidRPr="001815CC">
        <w:rPr>
          <w:rFonts w:cstheme="minorHAnsi"/>
          <w:sz w:val="24"/>
        </w:rPr>
        <w:t>Este não é o resultado final, apenas a relação dos proponentes que se inscreveram no referido edital.</w:t>
      </w:r>
    </w:p>
    <w:p w14:paraId="4C989A95" w14:textId="77777777" w:rsidR="00007406" w:rsidRPr="007B22E5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sz w:val="24"/>
        </w:rPr>
      </w:pPr>
      <w:r w:rsidRPr="007B22E5">
        <w:rPr>
          <w:rFonts w:cstheme="minorHAnsi"/>
          <w:b/>
          <w:sz w:val="24"/>
        </w:rPr>
        <w:t>LISTA DE INSCRITOS POR ORDEM ALFABÉTICA</w:t>
      </w:r>
    </w:p>
    <w:p w14:paraId="156F219F" w14:textId="77777777" w:rsidR="00007406" w:rsidRPr="007B22E5" w:rsidRDefault="00007406" w:rsidP="000074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b/>
          <w:sz w:val="4"/>
        </w:rPr>
      </w:pPr>
    </w:p>
    <w:tbl>
      <w:tblPr>
        <w:tblpPr w:leftFromText="141" w:rightFromText="141" w:vertAnchor="text" w:tblpXSpec="center" w:tblpY="1"/>
        <w:tblOverlap w:val="never"/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</w:tblGrid>
      <w:tr w:rsidR="00007406" w:rsidRPr="001815CC" w14:paraId="60C3D82F" w14:textId="1309E1B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14:paraId="63697BEB" w14:textId="77777777" w:rsidR="00007406" w:rsidRPr="001815CC" w:rsidRDefault="00007406" w:rsidP="001250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1815CC">
              <w:rPr>
                <w:rFonts w:eastAsia="Times New Roman" w:cstheme="minorHAnsi"/>
                <w:b/>
                <w:color w:val="000000"/>
                <w:lang w:eastAsia="pt-BR"/>
              </w:rPr>
              <w:t>PROPONENTE</w:t>
            </w:r>
          </w:p>
        </w:tc>
      </w:tr>
      <w:tr w:rsidR="00EA64EB" w:rsidRPr="001815CC" w14:paraId="5401B159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506F2C42" w14:textId="77777777" w:rsidR="00EA64EB" w:rsidRPr="001815CC" w:rsidRDefault="00EA64EB" w:rsidP="001250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Agnaldo Sousa Campos</w:t>
            </w:r>
          </w:p>
        </w:tc>
      </w:tr>
      <w:tr w:rsidR="00EA64EB" w:rsidRPr="001815CC" w14:paraId="1C390154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14:paraId="5FFD8736" w14:textId="77777777" w:rsidR="00EA64EB" w:rsidRPr="00457707" w:rsidRDefault="00EA64EB" w:rsidP="0000740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57707">
              <w:rPr>
                <w:rFonts w:cstheme="minorHAnsi"/>
              </w:rPr>
              <w:t>Antonio</w:t>
            </w:r>
            <w:proofErr w:type="spellEnd"/>
            <w:r w:rsidRPr="00457707">
              <w:rPr>
                <w:rFonts w:cstheme="minorHAnsi"/>
              </w:rPr>
              <w:t xml:space="preserve"> Sérgio Costa Fernandes</w:t>
            </w:r>
          </w:p>
        </w:tc>
      </w:tr>
      <w:tr w:rsidR="00EA64EB" w:rsidRPr="001815CC" w14:paraId="352108A2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51F4BDC5" w14:textId="77777777" w:rsidR="00EA64EB" w:rsidRDefault="00EA64EB" w:rsidP="0000740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Erik Lima Reis Santos</w:t>
            </w:r>
          </w:p>
        </w:tc>
      </w:tr>
      <w:tr w:rsidR="00EA64EB" w:rsidRPr="001815CC" w14:paraId="08642C35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4F54EF11" w14:textId="77777777" w:rsidR="00EA64EB" w:rsidRPr="001815CC" w:rsidRDefault="00EA64EB" w:rsidP="0000740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Giovany</w:t>
            </w:r>
            <w:proofErr w:type="spellEnd"/>
            <w:r>
              <w:rPr>
                <w:rFonts w:cstheme="minorHAnsi"/>
                <w:color w:val="000000"/>
              </w:rPr>
              <w:t xml:space="preserve"> Sacramento</w:t>
            </w:r>
          </w:p>
        </w:tc>
      </w:tr>
      <w:tr w:rsidR="00EA64EB" w:rsidRPr="001815CC" w14:paraId="5F9089B6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0600963E" w14:textId="77777777" w:rsidR="00EA64EB" w:rsidRPr="00457707" w:rsidRDefault="00EA64EB" w:rsidP="00007406">
            <w:pPr>
              <w:spacing w:after="0" w:line="240" w:lineRule="auto"/>
              <w:rPr>
                <w:rFonts w:cstheme="minorHAnsi"/>
              </w:rPr>
            </w:pPr>
            <w:r w:rsidRPr="00457707">
              <w:rPr>
                <w:rFonts w:cstheme="minorHAnsi"/>
              </w:rPr>
              <w:t>Jean Carlos Souza</w:t>
            </w:r>
          </w:p>
        </w:tc>
      </w:tr>
      <w:tr w:rsidR="00EA64EB" w:rsidRPr="001815CC" w14:paraId="62279ADD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46FFE601" w14:textId="77777777" w:rsidR="00EA64EB" w:rsidRPr="001815CC" w:rsidRDefault="00EA64EB" w:rsidP="00007406">
            <w:pPr>
              <w:spacing w:after="0" w:line="240" w:lineRule="auto"/>
              <w:rPr>
                <w:rFonts w:cstheme="minorHAnsi"/>
              </w:rPr>
            </w:pPr>
            <w:r w:rsidRPr="00457707">
              <w:rPr>
                <w:rFonts w:cstheme="minorHAnsi"/>
              </w:rPr>
              <w:t xml:space="preserve">Marcelo </w:t>
            </w:r>
            <w:proofErr w:type="spellStart"/>
            <w:r w:rsidRPr="00457707">
              <w:rPr>
                <w:rFonts w:cstheme="minorHAnsi"/>
              </w:rPr>
              <w:t>Karam</w:t>
            </w:r>
            <w:proofErr w:type="spellEnd"/>
            <w:r w:rsidRPr="00457707">
              <w:rPr>
                <w:rFonts w:cstheme="minorHAnsi"/>
              </w:rPr>
              <w:t xml:space="preserve"> Santana 482***00835</w:t>
            </w:r>
          </w:p>
        </w:tc>
      </w:tr>
      <w:tr w:rsidR="00EA64EB" w:rsidRPr="001815CC" w14:paraId="04277F3A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246CFCB5" w14:textId="77777777" w:rsidR="00EA64EB" w:rsidRPr="00007406" w:rsidRDefault="00EA64EB" w:rsidP="00125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07406">
              <w:rPr>
                <w:rFonts w:cstheme="minorHAnsi"/>
                <w:color w:val="000000"/>
              </w:rPr>
              <w:t>Regia Gomes Cosa</w:t>
            </w:r>
          </w:p>
        </w:tc>
      </w:tr>
      <w:tr w:rsidR="00EA64EB" w:rsidRPr="001815CC" w14:paraId="4D848083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7A4894E1" w14:textId="77777777" w:rsidR="00EA64EB" w:rsidRPr="00457707" w:rsidRDefault="00EA64EB" w:rsidP="00457707">
            <w:pPr>
              <w:spacing w:after="0" w:line="240" w:lineRule="auto"/>
              <w:rPr>
                <w:rFonts w:cstheme="minorHAnsi"/>
              </w:rPr>
            </w:pPr>
            <w:r w:rsidRPr="00457707">
              <w:rPr>
                <w:rFonts w:cstheme="minorHAnsi"/>
              </w:rPr>
              <w:t>Sergio Fernandes</w:t>
            </w:r>
          </w:p>
        </w:tc>
      </w:tr>
      <w:tr w:rsidR="00EA64EB" w:rsidRPr="001815CC" w14:paraId="76F1056D" w14:textId="77777777" w:rsidTr="00007406">
        <w:trPr>
          <w:trHeight w:val="315"/>
          <w:jc w:val="center"/>
        </w:trPr>
        <w:tc>
          <w:tcPr>
            <w:tcW w:w="4815" w:type="dxa"/>
            <w:shd w:val="clear" w:color="auto" w:fill="auto"/>
            <w:noWrap/>
            <w:vAlign w:val="bottom"/>
          </w:tcPr>
          <w:p w14:paraId="6F42F655" w14:textId="77777777" w:rsidR="00EA64EB" w:rsidRPr="00007406" w:rsidRDefault="00EA64EB" w:rsidP="0012500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07406">
              <w:rPr>
                <w:rFonts w:cstheme="minorHAnsi"/>
                <w:color w:val="000000"/>
              </w:rPr>
              <w:t>Vanusa Helena Estevam</w:t>
            </w:r>
          </w:p>
        </w:tc>
      </w:tr>
    </w:tbl>
    <w:p w14:paraId="2C14BEF9" w14:textId="77777777" w:rsidR="00007406" w:rsidRDefault="00007406" w:rsidP="00007406">
      <w:pPr>
        <w:spacing w:after="3" w:line="259" w:lineRule="auto"/>
        <w:ind w:right="5"/>
        <w:jc w:val="center"/>
      </w:pPr>
    </w:p>
    <w:p w14:paraId="11F1B8BA" w14:textId="77777777" w:rsidR="00007406" w:rsidRDefault="00007406" w:rsidP="00007406">
      <w:pPr>
        <w:spacing w:after="3" w:line="259" w:lineRule="auto"/>
        <w:ind w:right="5"/>
        <w:jc w:val="center"/>
      </w:pPr>
    </w:p>
    <w:p w14:paraId="11C1F0A4" w14:textId="77777777" w:rsidR="00007406" w:rsidRDefault="00007406" w:rsidP="00007406">
      <w:pPr>
        <w:spacing w:after="3" w:line="259" w:lineRule="auto"/>
        <w:ind w:right="5"/>
        <w:jc w:val="center"/>
      </w:pPr>
    </w:p>
    <w:p w14:paraId="08CCF19D" w14:textId="55F329F9" w:rsidR="00F602C8" w:rsidRDefault="00F602C8" w:rsidP="00A02746">
      <w:pPr>
        <w:spacing w:before="120" w:after="120"/>
        <w:ind w:left="120" w:right="120"/>
        <w:jc w:val="both"/>
      </w:pPr>
    </w:p>
    <w:p w14:paraId="6C9E2AF1" w14:textId="0F46AF0C" w:rsidR="00007406" w:rsidRDefault="00007406" w:rsidP="00A02746">
      <w:pPr>
        <w:spacing w:before="120" w:after="120"/>
        <w:ind w:left="120" w:right="120"/>
        <w:jc w:val="both"/>
      </w:pPr>
    </w:p>
    <w:p w14:paraId="25B61708" w14:textId="76932FE1" w:rsidR="00007406" w:rsidRDefault="00007406" w:rsidP="00A02746">
      <w:pPr>
        <w:spacing w:before="120" w:after="120"/>
        <w:ind w:left="120" w:right="120"/>
        <w:jc w:val="both"/>
      </w:pPr>
    </w:p>
    <w:p w14:paraId="07A0C7F2" w14:textId="59B81519" w:rsidR="00007406" w:rsidRDefault="00007406" w:rsidP="00A02746">
      <w:pPr>
        <w:spacing w:before="120" w:after="120"/>
        <w:ind w:left="120" w:right="120"/>
        <w:jc w:val="both"/>
      </w:pPr>
    </w:p>
    <w:p w14:paraId="060E5067" w14:textId="08AAF689" w:rsidR="00007406" w:rsidRDefault="00007406" w:rsidP="00A02746">
      <w:pPr>
        <w:spacing w:before="120" w:after="120"/>
        <w:ind w:left="120" w:right="120"/>
        <w:jc w:val="both"/>
      </w:pPr>
    </w:p>
    <w:p w14:paraId="6886E6F5" w14:textId="77777777" w:rsidR="001D19E8" w:rsidRDefault="001D19E8" w:rsidP="001D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72F1B" w14:textId="24277E3C" w:rsidR="001D19E8" w:rsidRDefault="001D19E8" w:rsidP="001D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229998" w14:textId="3FE8004E" w:rsidR="00457707" w:rsidRDefault="00457707" w:rsidP="001D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608022" w14:textId="77777777" w:rsidR="00F06A6E" w:rsidRDefault="00F06A6E" w:rsidP="001D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93683" w14:textId="77777777" w:rsidR="00457707" w:rsidRDefault="00457707" w:rsidP="001D1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6DA14" w14:textId="77777777" w:rsidR="001D19E8" w:rsidRPr="00F06A6E" w:rsidRDefault="001D19E8" w:rsidP="001D19E8">
      <w:pPr>
        <w:pStyle w:val="textojustificado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06A6E">
        <w:rPr>
          <w:rFonts w:ascii="Arial" w:hAnsi="Arial" w:cs="Arial"/>
          <w:color w:val="000000"/>
        </w:rPr>
        <w:t xml:space="preserve">Walter Cássio Carvalho </w:t>
      </w:r>
      <w:proofErr w:type="spellStart"/>
      <w:r w:rsidRPr="00F06A6E">
        <w:rPr>
          <w:rFonts w:ascii="Arial" w:hAnsi="Arial" w:cs="Arial"/>
          <w:color w:val="000000"/>
        </w:rPr>
        <w:t>Faccirolli</w:t>
      </w:r>
      <w:proofErr w:type="spellEnd"/>
    </w:p>
    <w:p w14:paraId="397FEED5" w14:textId="23CF282D" w:rsidR="00007406" w:rsidRPr="001D19E8" w:rsidRDefault="001D19E8" w:rsidP="001D19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Prefeito</w:t>
      </w:r>
      <w:r w:rsidR="00F06A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Municipal</w:t>
      </w:r>
    </w:p>
    <w:p w14:paraId="362ABC41" w14:textId="77777777" w:rsidR="00007406" w:rsidRPr="00A02746" w:rsidRDefault="00007406" w:rsidP="00A02746">
      <w:pPr>
        <w:spacing w:before="120" w:after="120"/>
        <w:ind w:left="120" w:right="120"/>
        <w:jc w:val="both"/>
        <w:rPr>
          <w:rFonts w:cstheme="minorHAnsi"/>
        </w:rPr>
      </w:pPr>
    </w:p>
    <w:sectPr w:rsidR="00007406" w:rsidRPr="00A02746" w:rsidSect="00752B2D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A071" w14:textId="77777777" w:rsidR="00AC14AB" w:rsidRDefault="00AC14AB" w:rsidP="006C1D8D">
      <w:pPr>
        <w:spacing w:after="0" w:line="240" w:lineRule="auto"/>
      </w:pPr>
      <w:r>
        <w:separator/>
      </w:r>
    </w:p>
  </w:endnote>
  <w:endnote w:type="continuationSeparator" w:id="0">
    <w:p w14:paraId="25A30B6E" w14:textId="77777777" w:rsidR="00AC14AB" w:rsidRDefault="00AC14AB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273527"/>
      <w:docPartObj>
        <w:docPartGallery w:val="Page Numbers (Bottom of Page)"/>
        <w:docPartUnique/>
      </w:docPartObj>
    </w:sdtPr>
    <w:sdtEndPr/>
    <w:sdtContent>
      <w:p w14:paraId="6651D692" w14:textId="781CCEEF" w:rsidR="00F35978" w:rsidRDefault="00F35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6E">
          <w:rPr>
            <w:noProof/>
          </w:rPr>
          <w:t>1</w:t>
        </w:r>
        <w:r>
          <w:fldChar w:fldCharType="end"/>
        </w:r>
      </w:p>
    </w:sdtContent>
  </w:sdt>
  <w:p w14:paraId="7E624468" w14:textId="77777777" w:rsidR="00F35978" w:rsidRDefault="00F3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02F9" w14:textId="77777777" w:rsidR="00AC14AB" w:rsidRDefault="00AC14AB" w:rsidP="006C1D8D">
      <w:pPr>
        <w:spacing w:after="0" w:line="240" w:lineRule="auto"/>
      </w:pPr>
      <w:r>
        <w:separator/>
      </w:r>
    </w:p>
  </w:footnote>
  <w:footnote w:type="continuationSeparator" w:id="0">
    <w:p w14:paraId="35A83E1B" w14:textId="77777777" w:rsidR="00AC14AB" w:rsidRDefault="00AC14AB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059429C5" w:rsidR="006C1D8D" w:rsidRDefault="00CF4BDD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013228A" wp14:editId="66788D9C">
          <wp:simplePos x="0" y="0"/>
          <wp:positionH relativeFrom="column">
            <wp:posOffset>1504950</wp:posOffset>
          </wp:positionH>
          <wp:positionV relativeFrom="paragraph">
            <wp:posOffset>45834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A915A19" wp14:editId="6D5233A5">
          <wp:simplePos x="0" y="0"/>
          <wp:positionH relativeFrom="column">
            <wp:posOffset>3756660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7C"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52B9601" wp14:editId="5202CA2B">
          <wp:simplePos x="0" y="0"/>
          <wp:positionH relativeFrom="column">
            <wp:posOffset>2528570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07406"/>
    <w:rsid w:val="00046496"/>
    <w:rsid w:val="0007033E"/>
    <w:rsid w:val="00071787"/>
    <w:rsid w:val="00072D40"/>
    <w:rsid w:val="000740F0"/>
    <w:rsid w:val="00077CBC"/>
    <w:rsid w:val="000828AE"/>
    <w:rsid w:val="000B572E"/>
    <w:rsid w:val="000D02F1"/>
    <w:rsid w:val="000D1F9E"/>
    <w:rsid w:val="000E0DDB"/>
    <w:rsid w:val="000F679B"/>
    <w:rsid w:val="00102763"/>
    <w:rsid w:val="00133487"/>
    <w:rsid w:val="00146095"/>
    <w:rsid w:val="00176A24"/>
    <w:rsid w:val="001805E1"/>
    <w:rsid w:val="001861DC"/>
    <w:rsid w:val="001A4BF9"/>
    <w:rsid w:val="001A7127"/>
    <w:rsid w:val="001D19E8"/>
    <w:rsid w:val="001D1C36"/>
    <w:rsid w:val="001E0CA6"/>
    <w:rsid w:val="001E3599"/>
    <w:rsid w:val="00206851"/>
    <w:rsid w:val="002257A6"/>
    <w:rsid w:val="00226FC5"/>
    <w:rsid w:val="00230669"/>
    <w:rsid w:val="00230CA8"/>
    <w:rsid w:val="00233AE2"/>
    <w:rsid w:val="00253DFE"/>
    <w:rsid w:val="00261C01"/>
    <w:rsid w:val="00271963"/>
    <w:rsid w:val="00271EBF"/>
    <w:rsid w:val="00280D5C"/>
    <w:rsid w:val="00290947"/>
    <w:rsid w:val="002A124E"/>
    <w:rsid w:val="002A2926"/>
    <w:rsid w:val="002B22DB"/>
    <w:rsid w:val="002F4D19"/>
    <w:rsid w:val="002F72D2"/>
    <w:rsid w:val="00305C6F"/>
    <w:rsid w:val="00325B34"/>
    <w:rsid w:val="00332764"/>
    <w:rsid w:val="00361237"/>
    <w:rsid w:val="0038399C"/>
    <w:rsid w:val="00385651"/>
    <w:rsid w:val="003B0E3D"/>
    <w:rsid w:val="003E14D8"/>
    <w:rsid w:val="003E744F"/>
    <w:rsid w:val="003F2786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57707"/>
    <w:rsid w:val="00471856"/>
    <w:rsid w:val="00482DB6"/>
    <w:rsid w:val="00484B6B"/>
    <w:rsid w:val="0049487A"/>
    <w:rsid w:val="004A2A3D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6632"/>
    <w:rsid w:val="00571693"/>
    <w:rsid w:val="005A1766"/>
    <w:rsid w:val="005A6A4F"/>
    <w:rsid w:val="005A7901"/>
    <w:rsid w:val="005B0B5E"/>
    <w:rsid w:val="005B7006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2B2D"/>
    <w:rsid w:val="007550EA"/>
    <w:rsid w:val="0076748F"/>
    <w:rsid w:val="007734C4"/>
    <w:rsid w:val="00784A32"/>
    <w:rsid w:val="00795457"/>
    <w:rsid w:val="007A6666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967F3"/>
    <w:rsid w:val="008A4CAC"/>
    <w:rsid w:val="008C6EC7"/>
    <w:rsid w:val="008C6EEB"/>
    <w:rsid w:val="008D6C52"/>
    <w:rsid w:val="008E650A"/>
    <w:rsid w:val="008F4D2E"/>
    <w:rsid w:val="00900A15"/>
    <w:rsid w:val="00900A73"/>
    <w:rsid w:val="009011E3"/>
    <w:rsid w:val="00927744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2746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14AB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60A98"/>
    <w:rsid w:val="00B74F6D"/>
    <w:rsid w:val="00B92166"/>
    <w:rsid w:val="00B933A0"/>
    <w:rsid w:val="00BB02BA"/>
    <w:rsid w:val="00BC048B"/>
    <w:rsid w:val="00BD079E"/>
    <w:rsid w:val="00BD0D4E"/>
    <w:rsid w:val="00BD505A"/>
    <w:rsid w:val="00BE1C5E"/>
    <w:rsid w:val="00C0110F"/>
    <w:rsid w:val="00C0120A"/>
    <w:rsid w:val="00C0302F"/>
    <w:rsid w:val="00C074B0"/>
    <w:rsid w:val="00C20CD0"/>
    <w:rsid w:val="00C337EC"/>
    <w:rsid w:val="00C34F77"/>
    <w:rsid w:val="00C36D7C"/>
    <w:rsid w:val="00C36F53"/>
    <w:rsid w:val="00C430A8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CF4BDD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35847"/>
    <w:rsid w:val="00E413F5"/>
    <w:rsid w:val="00E46368"/>
    <w:rsid w:val="00E51420"/>
    <w:rsid w:val="00E6089D"/>
    <w:rsid w:val="00E7177B"/>
    <w:rsid w:val="00E72915"/>
    <w:rsid w:val="00E94BED"/>
    <w:rsid w:val="00EA64EB"/>
    <w:rsid w:val="00EB7C90"/>
    <w:rsid w:val="00ED479B"/>
    <w:rsid w:val="00F03662"/>
    <w:rsid w:val="00F03CAD"/>
    <w:rsid w:val="00F062EC"/>
    <w:rsid w:val="00F06A6E"/>
    <w:rsid w:val="00F25895"/>
    <w:rsid w:val="00F31E34"/>
    <w:rsid w:val="00F35978"/>
    <w:rsid w:val="00F52D1F"/>
    <w:rsid w:val="00F545FA"/>
    <w:rsid w:val="00F602C8"/>
    <w:rsid w:val="00F6562E"/>
    <w:rsid w:val="00F82D40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character" w:customStyle="1" w:styleId="selectable-text">
    <w:name w:val="selectable-text"/>
    <w:basedOn w:val="Fontepargpadro"/>
    <w:rsid w:val="00571693"/>
  </w:style>
  <w:style w:type="character" w:customStyle="1" w:styleId="ozzzk">
    <w:name w:val="ozzzk"/>
    <w:basedOn w:val="Fontepargpadro"/>
    <w:rsid w:val="00927744"/>
  </w:style>
  <w:style w:type="character" w:customStyle="1" w:styleId="flwlv">
    <w:name w:val="flwlv"/>
    <w:basedOn w:val="Fontepargpadro"/>
    <w:rsid w:val="00927744"/>
  </w:style>
  <w:style w:type="character" w:customStyle="1" w:styleId="ms-button-label">
    <w:name w:val="ms-button-label"/>
    <w:basedOn w:val="Fontepargpadro"/>
    <w:rsid w:val="0092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66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91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8015-A70D-4BA1-8674-F17ACEC1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2</cp:revision>
  <cp:lastPrinted>2024-11-27T23:27:00Z</cp:lastPrinted>
  <dcterms:created xsi:type="dcterms:W3CDTF">2024-12-09T15:56:00Z</dcterms:created>
  <dcterms:modified xsi:type="dcterms:W3CDTF">2024-12-09T15:56:00Z</dcterms:modified>
</cp:coreProperties>
</file>